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CE" w:rsidRDefault="00A44ECE" w:rsidP="00A44ECE">
      <w:pPr>
        <w:pStyle w:val="Nadpis1"/>
        <w:jc w:val="center"/>
        <w:rPr>
          <w:b/>
          <w:sz w:val="40"/>
        </w:rPr>
      </w:pPr>
      <w:r>
        <w:rPr>
          <w:b/>
          <w:sz w:val="40"/>
        </w:rPr>
        <w:t>ŠKOLNÍ ŘÁD</w:t>
      </w:r>
    </w:p>
    <w:p w:rsidR="00A44ECE" w:rsidRDefault="00A44ECE" w:rsidP="00A44ECE">
      <w:pPr>
        <w:jc w:val="center"/>
      </w:pPr>
    </w:p>
    <w:p w:rsidR="00A44ECE" w:rsidRDefault="00A44ECE" w:rsidP="00A44ECE">
      <w:pPr>
        <w:pStyle w:val="Zkladntext"/>
        <w:jc w:val="center"/>
        <w:rPr>
          <w:b/>
          <w:bCs/>
        </w:rPr>
      </w:pPr>
      <w:r>
        <w:rPr>
          <w:b/>
          <w:bCs/>
        </w:rPr>
        <w:t xml:space="preserve">Školní řád Základní umělecké školy </w:t>
      </w:r>
      <w:proofErr w:type="spellStart"/>
      <w:r>
        <w:rPr>
          <w:b/>
          <w:bCs/>
        </w:rPr>
        <w:t>J.A.Bendy</w:t>
      </w:r>
      <w:proofErr w:type="spellEnd"/>
      <w:r>
        <w:rPr>
          <w:b/>
          <w:bCs/>
        </w:rPr>
        <w:t xml:space="preserve"> v Benátkách nad </w:t>
      </w:r>
      <w:proofErr w:type="gramStart"/>
      <w:r>
        <w:rPr>
          <w:b/>
          <w:bCs/>
        </w:rPr>
        <w:t>Jizerou  vydává</w:t>
      </w:r>
      <w:proofErr w:type="gramEnd"/>
      <w:r>
        <w:rPr>
          <w:b/>
          <w:bCs/>
        </w:rPr>
        <w:t xml:space="preserve"> na základě zákona  č.561/2004 Sb., Zákona o předškolním, základním, středním, vyšším odborném a jiném vzdělávání (školský zákon), § 30, odst.1,ředitelka školy.</w:t>
      </w:r>
    </w:p>
    <w:p w:rsidR="00A44ECE" w:rsidRDefault="00A44ECE" w:rsidP="00A44ECE">
      <w:pPr>
        <w:jc w:val="both"/>
      </w:pPr>
    </w:p>
    <w:p w:rsidR="00A44ECE" w:rsidRDefault="00A44ECE" w:rsidP="00A44ECE">
      <w:pPr>
        <w:jc w:val="both"/>
      </w:pPr>
    </w:p>
    <w:p w:rsidR="00A44ECE" w:rsidRDefault="00A44ECE" w:rsidP="00A44ECE">
      <w:pPr>
        <w:pStyle w:val="Nadpis2"/>
      </w:pPr>
      <w:r>
        <w:t>ČÁST PRVNÍ</w:t>
      </w:r>
    </w:p>
    <w:p w:rsidR="00A44ECE" w:rsidRDefault="00A44ECE" w:rsidP="00A44ECE">
      <w:pPr>
        <w:pStyle w:val="WW-Zkladntext2"/>
        <w:rPr>
          <w:sz w:val="26"/>
        </w:rPr>
      </w:pPr>
      <w:r>
        <w:rPr>
          <w:sz w:val="26"/>
        </w:rPr>
        <w:t>Práva a povinnosti žáků a jejich zákonných zástupců ve škole a podrobnosti</w:t>
      </w:r>
    </w:p>
    <w:p w:rsidR="00A44ECE" w:rsidRDefault="00A44ECE" w:rsidP="00A44ECE">
      <w:pPr>
        <w:pStyle w:val="WW-Zkladntext2"/>
        <w:rPr>
          <w:sz w:val="26"/>
        </w:rPr>
      </w:pPr>
      <w:r>
        <w:rPr>
          <w:sz w:val="26"/>
        </w:rPr>
        <w:t>o pravidlech vzájemných vztahů s pedagogickými pracovníky.</w:t>
      </w:r>
    </w:p>
    <w:p w:rsidR="00A44ECE" w:rsidRDefault="00A44ECE" w:rsidP="00A44ECE">
      <w:pPr>
        <w:jc w:val="center"/>
      </w:pPr>
    </w:p>
    <w:p w:rsidR="00A44ECE" w:rsidRDefault="00A44ECE" w:rsidP="00A44ECE">
      <w:pPr>
        <w:jc w:val="both"/>
      </w:pPr>
    </w:p>
    <w:p w:rsidR="00A44ECE" w:rsidRDefault="00A44ECE" w:rsidP="00A44ECE">
      <w:pPr>
        <w:pStyle w:val="Nadpis3"/>
        <w:jc w:val="both"/>
        <w:rPr>
          <w:b/>
        </w:rPr>
      </w:pPr>
      <w:r>
        <w:rPr>
          <w:b/>
        </w:rPr>
        <w:t>Práva žáků a zákonných zástupců nezletilých žáků</w:t>
      </w:r>
    </w:p>
    <w:p w:rsidR="00A44ECE" w:rsidRDefault="00A44ECE" w:rsidP="00A44ECE">
      <w:pPr>
        <w:jc w:val="both"/>
      </w:pPr>
    </w:p>
    <w:p w:rsidR="00A44ECE" w:rsidRDefault="00A44ECE" w:rsidP="00A44ECE">
      <w:pPr>
        <w:numPr>
          <w:ilvl w:val="0"/>
          <w:numId w:val="1"/>
        </w:numPr>
        <w:jc w:val="both"/>
      </w:pPr>
      <w:r>
        <w:t xml:space="preserve">Školní řád pro žáky důsledně vychází ze zákona č. 561/2004 Sb., o předškolním, základním, středním, </w:t>
      </w:r>
      <w:proofErr w:type="gramStart"/>
      <w:r>
        <w:t>vyšším</w:t>
      </w:r>
      <w:proofErr w:type="gramEnd"/>
      <w:r>
        <w:t xml:space="preserve"> odborné a jiném vzdělávání (školský zákon), a respektuje Úmluvu o právech dítěte schválenou valným shromážděním OSN, k níž se Česká republika přihlásila datem svého vzniku </w:t>
      </w:r>
    </w:p>
    <w:p w:rsidR="00A44ECE" w:rsidRDefault="00A44ECE" w:rsidP="00A44ECE">
      <w:pPr>
        <w:numPr>
          <w:ilvl w:val="0"/>
          <w:numId w:val="1"/>
        </w:numPr>
        <w:jc w:val="both"/>
      </w:pPr>
      <w:r>
        <w:t>1. ledna 1993.</w:t>
      </w:r>
    </w:p>
    <w:p w:rsidR="00A44ECE" w:rsidRDefault="00A44ECE" w:rsidP="00A44ECE">
      <w:pPr>
        <w:jc w:val="both"/>
      </w:pPr>
    </w:p>
    <w:p w:rsidR="00A44ECE" w:rsidRDefault="00A44ECE" w:rsidP="00A44ECE">
      <w:pPr>
        <w:ind w:left="360"/>
        <w:jc w:val="both"/>
      </w:pPr>
      <w:r>
        <w:t>Seznámení žáků se školním řádem provádějí učitelé hlavního předmětu vždy</w:t>
      </w:r>
      <w:r>
        <w:rPr>
          <w:color w:val="0000FF"/>
        </w:rPr>
        <w:t xml:space="preserve"> </w:t>
      </w:r>
      <w:r>
        <w:t>na začátku nového školního roku a to v rozsahu vypracovaném vedením školy</w:t>
      </w:r>
      <w:r w:rsidR="009774A4">
        <w:t xml:space="preserve"> – nejdůležitější výňatky ze školního řádu</w:t>
      </w:r>
      <w:r>
        <w:t>. V třídní knize se provede zápis. Nejdůležitější výňatky ze školního řádu jsou vyvěšeny ve škole na veřejně přístupném místě</w:t>
      </w:r>
      <w:r w:rsidR="009774A4">
        <w:t xml:space="preserve"> – chodba </w:t>
      </w:r>
      <w:proofErr w:type="gramStart"/>
      <w:r w:rsidR="009774A4">
        <w:t>přízemí.</w:t>
      </w:r>
      <w:r>
        <w:t>V plném</w:t>
      </w:r>
      <w:proofErr w:type="gramEnd"/>
      <w:r>
        <w:t xml:space="preserve"> znění</w:t>
      </w:r>
      <w:r w:rsidR="009774A4">
        <w:t xml:space="preserve"> </w:t>
      </w:r>
      <w:r>
        <w:t>je kdykoliv k nahlédnutí v kanceláři školy 1. patro dveře č. 1.</w:t>
      </w:r>
    </w:p>
    <w:p w:rsidR="00A44ECE" w:rsidRDefault="00A44ECE" w:rsidP="00A44ECE">
      <w:pPr>
        <w:jc w:val="both"/>
      </w:pPr>
    </w:p>
    <w:p w:rsidR="00A44ECE" w:rsidRDefault="00A44ECE" w:rsidP="00A44ECE">
      <w:pPr>
        <w:numPr>
          <w:ilvl w:val="0"/>
          <w:numId w:val="1"/>
        </w:numPr>
        <w:jc w:val="both"/>
      </w:pPr>
      <w:r>
        <w:t>Žák má právo na informace, má právo je vyhledávat, přijímat a rozšiřovat.</w:t>
      </w:r>
    </w:p>
    <w:p w:rsidR="00A44ECE" w:rsidRDefault="00A44ECE" w:rsidP="00A44ECE">
      <w:pPr>
        <w:jc w:val="both"/>
        <w:rPr>
          <w:u w:val="single"/>
        </w:rPr>
      </w:pPr>
    </w:p>
    <w:p w:rsidR="00A44ECE" w:rsidRDefault="00A44ECE" w:rsidP="00A44ECE">
      <w:pPr>
        <w:jc w:val="both"/>
        <w:rPr>
          <w:u w:val="single"/>
        </w:rPr>
      </w:pPr>
      <w:proofErr w:type="gramStart"/>
      <w:r>
        <w:t xml:space="preserve">4)  </w:t>
      </w:r>
      <w:r>
        <w:rPr>
          <w:u w:val="single"/>
        </w:rPr>
        <w:t>Žáci</w:t>
      </w:r>
      <w:proofErr w:type="gramEnd"/>
      <w:r>
        <w:rPr>
          <w:u w:val="single"/>
        </w:rPr>
        <w:t xml:space="preserve">  mají dále</w:t>
      </w:r>
      <w:r>
        <w:rPr>
          <w:color w:val="0000FF"/>
          <w:u w:val="single"/>
        </w:rPr>
        <w:t xml:space="preserve"> </w:t>
      </w:r>
      <w:r>
        <w:rPr>
          <w:u w:val="single"/>
        </w:rPr>
        <w:t>právo:</w:t>
      </w:r>
    </w:p>
    <w:p w:rsidR="00A44ECE" w:rsidRDefault="00A44ECE" w:rsidP="00A44ECE">
      <w:pPr>
        <w:numPr>
          <w:ilvl w:val="0"/>
          <w:numId w:val="2"/>
        </w:numPr>
        <w:jc w:val="both"/>
      </w:pPr>
      <w:r>
        <w:t>Na základní umělecké vzdělávání dle podmínek uvedených ve vyhlášce č.71/2005 a podle novely vyhlášky č. 70/2019 Sb. o základním uměleckém vzdělávání.</w:t>
      </w:r>
    </w:p>
    <w:p w:rsidR="00A44ECE" w:rsidRDefault="00A44ECE" w:rsidP="00A44ECE">
      <w:pPr>
        <w:numPr>
          <w:ilvl w:val="0"/>
          <w:numId w:val="2"/>
        </w:numPr>
        <w:jc w:val="both"/>
      </w:pPr>
      <w:r>
        <w:t>Na informace o průběhu a výsledcích svého vzdělávání.</w:t>
      </w:r>
    </w:p>
    <w:p w:rsidR="00A44ECE" w:rsidRDefault="00A44ECE" w:rsidP="00A44ECE">
      <w:pPr>
        <w:numPr>
          <w:ilvl w:val="0"/>
          <w:numId w:val="2"/>
        </w:numPr>
        <w:jc w:val="both"/>
      </w:pPr>
      <w:r>
        <w:t>Zakládat v rámci školy samosprávné orgány žáků, volit a být do nich voleni, pracovat v nich a jejich prostřednictvím se obracet na ředitele školy s tím, že ředitel školy je povinen se stanovisky a vyjádřením těchto samosprávných celků zabývat.</w:t>
      </w:r>
    </w:p>
    <w:p w:rsidR="00A44ECE" w:rsidRDefault="00A44ECE" w:rsidP="00A44ECE">
      <w:pPr>
        <w:numPr>
          <w:ilvl w:val="0"/>
          <w:numId w:val="2"/>
        </w:numPr>
        <w:jc w:val="both"/>
      </w:pPr>
      <w:r>
        <w:t>Vyjadřovat se ke všem rozhodnutím týkajícím se podstatných záležitostí jejich vzdělávání, přičemž jejich vyjádřením musí být věnována pozornost odpovídající jejich věku.</w:t>
      </w:r>
    </w:p>
    <w:p w:rsidR="00A44ECE" w:rsidRDefault="00A44ECE" w:rsidP="00A44ECE">
      <w:pPr>
        <w:numPr>
          <w:ilvl w:val="0"/>
          <w:numId w:val="2"/>
        </w:numPr>
        <w:jc w:val="both"/>
      </w:pPr>
      <w:r>
        <w:t xml:space="preserve">Na informace a poradenskou pomoc školy v záležitostech týkajících se uměleckého vzdělávání. </w:t>
      </w:r>
    </w:p>
    <w:p w:rsidR="00A44ECE" w:rsidRDefault="00A44ECE" w:rsidP="00A44ECE">
      <w:pPr>
        <w:numPr>
          <w:ilvl w:val="0"/>
          <w:numId w:val="2"/>
        </w:numPr>
        <w:jc w:val="both"/>
      </w:pPr>
      <w:r>
        <w:t xml:space="preserve">Na studium s rozšířeným počtem vyučovacích hodin, do kterého může zařadit žáka ředitel školy na návrh učitele hlavního předmětu. </w:t>
      </w:r>
    </w:p>
    <w:p w:rsidR="00A44ECE" w:rsidRDefault="00A44ECE" w:rsidP="00A44ECE">
      <w:pPr>
        <w:numPr>
          <w:ilvl w:val="0"/>
          <w:numId w:val="2"/>
        </w:numPr>
        <w:jc w:val="both"/>
      </w:pPr>
      <w:r>
        <w:t>Žáci se speciálními vzdělávacími potřebami mají právo na základní umělecké vzdělávání, jehož obsah, formy a metody odpovídají jejich vzdělávacím potřebám a možnostem, na vytvoření nezbytných podmínek, které toto vzdělávání umožní, a na poradenskou pomoc školy. Pro žáky se zdravotním postižením a zdravotním znevýhodněním se při přijetí ke vzdělávání a při jeho ukončení stanoví vhodné podmínky odpovídající jejich potřebám. Při hodnocení žáků se speciálními vzdělávacími potřebami se přihlíží k povaze postižení nebo znevýhodnění.</w:t>
      </w:r>
    </w:p>
    <w:p w:rsidR="00A44ECE" w:rsidRDefault="00A44ECE" w:rsidP="00A44ECE">
      <w:pPr>
        <w:numPr>
          <w:ilvl w:val="0"/>
          <w:numId w:val="2"/>
        </w:numPr>
        <w:jc w:val="both"/>
      </w:pPr>
      <w:r>
        <w:t>Mimořádně nadaní žáci mohou být ředitelem školy na základě žádosti zletilého žáka nebo zákonného zástupce nezletilého žáka a na návrh učitele hlavního předmětu přeřazeni na konci prvního pololetí nebo na konci druhého pololetí do některého z vyšších ročníků bez absolvování předchozích ročníků, a to po úspěšném vykonání postupových zkoušek ze všech povinných předmětů. Obsah a rozsah zkoušek stanoví ředitelka školy.</w:t>
      </w:r>
    </w:p>
    <w:p w:rsidR="00A44ECE" w:rsidRDefault="00A44ECE" w:rsidP="00A44ECE">
      <w:pPr>
        <w:ind w:left="900"/>
        <w:jc w:val="both"/>
      </w:pPr>
    </w:p>
    <w:p w:rsidR="00A44ECE" w:rsidRDefault="00A44ECE" w:rsidP="00A44ECE">
      <w:pPr>
        <w:numPr>
          <w:ilvl w:val="0"/>
          <w:numId w:val="3"/>
        </w:numPr>
        <w:jc w:val="both"/>
      </w:pPr>
      <w:r>
        <w:t>Práva uvedená v odstavci 4 s výjimkou písmen a), c) a f) mají také zákonní zástupci nezletilých žáků.</w:t>
      </w:r>
    </w:p>
    <w:p w:rsidR="00A44ECE" w:rsidRDefault="00A44ECE" w:rsidP="00A44ECE">
      <w:pPr>
        <w:jc w:val="both"/>
      </w:pPr>
    </w:p>
    <w:p w:rsidR="00A44ECE" w:rsidRDefault="00A44ECE" w:rsidP="00A44ECE">
      <w:pPr>
        <w:jc w:val="both"/>
      </w:pPr>
    </w:p>
    <w:p w:rsidR="00A44ECE" w:rsidRDefault="00A44ECE" w:rsidP="00A44ECE">
      <w:pPr>
        <w:jc w:val="center"/>
      </w:pPr>
      <w:proofErr w:type="gramStart"/>
      <w:r>
        <w:t>-  1  -</w:t>
      </w:r>
      <w:proofErr w:type="gramEnd"/>
    </w:p>
    <w:p w:rsidR="009774A4" w:rsidRDefault="009774A4" w:rsidP="00A44ECE">
      <w:pPr>
        <w:jc w:val="center"/>
      </w:pPr>
    </w:p>
    <w:p w:rsidR="00A44ECE" w:rsidRDefault="00A44ECE" w:rsidP="00A44ECE">
      <w:pPr>
        <w:numPr>
          <w:ilvl w:val="0"/>
          <w:numId w:val="3"/>
        </w:numPr>
        <w:jc w:val="both"/>
      </w:pPr>
      <w:r>
        <w:lastRenderedPageBreak/>
        <w:t>Na informace podle odstavce 4 písm. b) mají v případě zletilých žáků právo také jejich rodiče, popřípadě osoby, které vůči zletilým žákům plní vyživovací povinnost.</w:t>
      </w:r>
    </w:p>
    <w:p w:rsidR="00A44ECE" w:rsidRDefault="00A44ECE" w:rsidP="00A44ECE">
      <w:pPr>
        <w:jc w:val="both"/>
      </w:pPr>
    </w:p>
    <w:p w:rsidR="00A44ECE" w:rsidRDefault="00A44ECE" w:rsidP="00A44ECE">
      <w:pPr>
        <w:numPr>
          <w:ilvl w:val="0"/>
          <w:numId w:val="3"/>
        </w:numPr>
        <w:jc w:val="both"/>
        <w:rPr>
          <w:szCs w:val="24"/>
        </w:rPr>
      </w:pPr>
      <w:r>
        <w:rPr>
          <w:szCs w:val="24"/>
        </w:rPr>
        <w:t>Ředitel školy může ze zdravotních nebo jiných závažných důvodů výjimečně uvolnit žáka zcela nebo zčásti z pravidelné docházky do některého povinného předmětu stanoveného školním vzdělávacím programem, a to buď na školní rok, nebo jeho část; zároveň stanoví náhradní způsob výuky, obsah a rozsah zkoušek z předmětu, ze kterého byl žák uvolněn.</w:t>
      </w:r>
    </w:p>
    <w:p w:rsidR="00A44ECE" w:rsidRDefault="00A44ECE" w:rsidP="00A44ECE">
      <w:pPr>
        <w:jc w:val="both"/>
      </w:pPr>
    </w:p>
    <w:p w:rsidR="00A44ECE" w:rsidRDefault="00A44ECE" w:rsidP="00A44ECE">
      <w:pPr>
        <w:pStyle w:val="Nadpis4"/>
        <w:jc w:val="both"/>
      </w:pPr>
      <w:r>
        <w:t>Povinnosti žáků a zákonných zástupců žáků</w:t>
      </w:r>
    </w:p>
    <w:p w:rsidR="00A44ECE" w:rsidRDefault="00A44ECE" w:rsidP="00A44ECE">
      <w:pPr>
        <w:jc w:val="both"/>
        <w:rPr>
          <w:b/>
          <w:bCs/>
        </w:rPr>
      </w:pPr>
    </w:p>
    <w:p w:rsidR="00A44ECE" w:rsidRDefault="00A44ECE" w:rsidP="00A44ECE">
      <w:pPr>
        <w:jc w:val="both"/>
        <w:rPr>
          <w:u w:val="single"/>
        </w:rPr>
      </w:pPr>
      <w:r>
        <w:t xml:space="preserve">1) </w:t>
      </w:r>
      <w:r>
        <w:rPr>
          <w:u w:val="single"/>
        </w:rPr>
        <w:t>Žáci jsou povinni:</w:t>
      </w:r>
    </w:p>
    <w:p w:rsidR="00A44ECE" w:rsidRDefault="00A44ECE" w:rsidP="00A44ECE">
      <w:pPr>
        <w:numPr>
          <w:ilvl w:val="0"/>
          <w:numId w:val="4"/>
        </w:numPr>
        <w:jc w:val="both"/>
      </w:pPr>
      <w:r>
        <w:t>Řídit se zásadami tohoto školního řádu.</w:t>
      </w:r>
    </w:p>
    <w:p w:rsidR="00A44ECE" w:rsidRDefault="00A44ECE" w:rsidP="00A44ECE">
      <w:pPr>
        <w:numPr>
          <w:ilvl w:val="0"/>
          <w:numId w:val="4"/>
        </w:numPr>
        <w:jc w:val="both"/>
      </w:pPr>
      <w:r>
        <w:t>Dodržovat zásady kulturního chování, být slušní a ohleduplní k dospělým a k sobě navzájem.</w:t>
      </w:r>
    </w:p>
    <w:p w:rsidR="00A44ECE" w:rsidRDefault="00A44ECE" w:rsidP="00A44ECE">
      <w:pPr>
        <w:numPr>
          <w:ilvl w:val="0"/>
          <w:numId w:val="4"/>
        </w:numPr>
        <w:jc w:val="both"/>
      </w:pPr>
      <w:r>
        <w:t>Žáci jsou povinni docházet do vyučování pravidelně a včas.</w:t>
      </w:r>
    </w:p>
    <w:p w:rsidR="00A44ECE" w:rsidRDefault="00A44ECE" w:rsidP="00A44ECE">
      <w:pPr>
        <w:numPr>
          <w:ilvl w:val="0"/>
          <w:numId w:val="4"/>
        </w:numPr>
        <w:jc w:val="both"/>
      </w:pPr>
      <w:r>
        <w:t>Účinkovat na veřejných i interních akcích školy a navštěvovat vybrané koncertní a kulturní akce a výstavy, které jsou součástí základního uměleckého vzdělávání.</w:t>
      </w:r>
    </w:p>
    <w:p w:rsidR="00A44ECE" w:rsidRDefault="00A44ECE" w:rsidP="00A44ECE">
      <w:pPr>
        <w:jc w:val="both"/>
        <w:rPr>
          <w:u w:val="single"/>
        </w:rPr>
      </w:pPr>
    </w:p>
    <w:p w:rsidR="00A44ECE" w:rsidRDefault="00A44ECE" w:rsidP="00A44ECE">
      <w:pPr>
        <w:jc w:val="both"/>
        <w:rPr>
          <w:u w:val="single"/>
        </w:rPr>
      </w:pPr>
      <w:r>
        <w:t xml:space="preserve">1) </w:t>
      </w:r>
      <w:r>
        <w:rPr>
          <w:u w:val="single"/>
        </w:rPr>
        <w:t>Zletilí žáci jsou dále povinni:</w:t>
      </w:r>
    </w:p>
    <w:p w:rsidR="00A44ECE" w:rsidRDefault="00A44ECE" w:rsidP="00A44ECE">
      <w:pPr>
        <w:numPr>
          <w:ilvl w:val="0"/>
          <w:numId w:val="5"/>
        </w:numPr>
        <w:jc w:val="both"/>
      </w:pPr>
      <w:r>
        <w:t>Informovat školu o změně zdravotní způsobilosti, zdravotních obtížích nebo jiných závažných skutečnostech, které by mohly mít vliv na průběh vzdělávání.</w:t>
      </w:r>
    </w:p>
    <w:p w:rsidR="00A44ECE" w:rsidRDefault="00A44ECE" w:rsidP="00A44ECE">
      <w:pPr>
        <w:numPr>
          <w:ilvl w:val="0"/>
          <w:numId w:val="5"/>
        </w:numPr>
        <w:jc w:val="both"/>
      </w:pPr>
      <w:r>
        <w:t xml:space="preserve">Omluvit nepřítomnost ve vyučování osobně, telefonicky 326 316 338 nebo e-mailem </w:t>
      </w:r>
      <w:proofErr w:type="spellStart"/>
      <w:r>
        <w:t>zusbenatky</w:t>
      </w:r>
      <w:proofErr w:type="spellEnd"/>
      <w:r>
        <w:t>@seznam.</w:t>
      </w:r>
      <w:proofErr w:type="spellStart"/>
      <w:r>
        <w:t>cz</w:t>
      </w:r>
      <w:proofErr w:type="spellEnd"/>
      <w:r>
        <w:t>).</w:t>
      </w:r>
    </w:p>
    <w:p w:rsidR="00A44ECE" w:rsidRDefault="00A44ECE" w:rsidP="00A44ECE">
      <w:pPr>
        <w:numPr>
          <w:ilvl w:val="0"/>
          <w:numId w:val="5"/>
        </w:numPr>
        <w:jc w:val="both"/>
      </w:pPr>
      <w:r>
        <w:t>V případě delší nemoci podat učiteli hlavního předmětu do tří dnů zprávu o jejím pravděpodobném trvání.</w:t>
      </w:r>
    </w:p>
    <w:p w:rsidR="00A44ECE" w:rsidRDefault="00A44ECE" w:rsidP="00A44ECE">
      <w:pPr>
        <w:numPr>
          <w:ilvl w:val="0"/>
          <w:numId w:val="5"/>
        </w:numPr>
        <w:jc w:val="both"/>
      </w:pPr>
      <w:r>
        <w:t>Nepřítomnost z důvodu účasti na škole v přírodě, lyžařském výcviku apod. omlouvat předem.</w:t>
      </w:r>
    </w:p>
    <w:p w:rsidR="00A44ECE" w:rsidRDefault="00A44ECE" w:rsidP="00A44ECE">
      <w:pPr>
        <w:jc w:val="both"/>
        <w:rPr>
          <w:u w:val="single"/>
        </w:rPr>
      </w:pPr>
    </w:p>
    <w:p w:rsidR="00A44ECE" w:rsidRDefault="00A44ECE" w:rsidP="00A44ECE">
      <w:pPr>
        <w:jc w:val="both"/>
        <w:rPr>
          <w:u w:val="single"/>
        </w:rPr>
      </w:pPr>
      <w:r>
        <w:t>1)</w:t>
      </w:r>
      <w:r>
        <w:rPr>
          <w:u w:val="single"/>
        </w:rPr>
        <w:t>Zákonní zástupci nezletilých žáků jsou povinni:</w:t>
      </w:r>
    </w:p>
    <w:p w:rsidR="00A44ECE" w:rsidRDefault="00A44ECE" w:rsidP="00A44ECE">
      <w:pPr>
        <w:numPr>
          <w:ilvl w:val="0"/>
          <w:numId w:val="6"/>
        </w:numPr>
        <w:jc w:val="both"/>
      </w:pPr>
      <w:r>
        <w:t>Zajistit, aby žák docházel řádně do školy.</w:t>
      </w:r>
    </w:p>
    <w:p w:rsidR="00A44ECE" w:rsidRDefault="00A44ECE" w:rsidP="00A44ECE">
      <w:pPr>
        <w:numPr>
          <w:ilvl w:val="0"/>
          <w:numId w:val="6"/>
        </w:numPr>
        <w:jc w:val="both"/>
      </w:pPr>
      <w:r>
        <w:t>Na vyzvání ředitele školy se osobně zúčastnit projednání závažných otázek týkajících se základního uměleckého vzdělávání žáka.</w:t>
      </w:r>
    </w:p>
    <w:p w:rsidR="00A44ECE" w:rsidRDefault="00A44ECE" w:rsidP="00A44ECE">
      <w:pPr>
        <w:numPr>
          <w:ilvl w:val="0"/>
          <w:numId w:val="6"/>
        </w:numPr>
        <w:jc w:val="both"/>
      </w:pPr>
      <w:r>
        <w:t>Informovat školu o změně zdravotní způsobilosti, zdravotních obtížích žáka nebo jiných závažných skutečnostech, které by mohly mít vliv na průběh vzdělávání.</w:t>
      </w:r>
    </w:p>
    <w:p w:rsidR="00A44ECE" w:rsidRDefault="00A44ECE" w:rsidP="00A44ECE">
      <w:pPr>
        <w:numPr>
          <w:ilvl w:val="0"/>
          <w:numId w:val="6"/>
        </w:numPr>
        <w:jc w:val="both"/>
      </w:pPr>
      <w:r>
        <w:t>Dokládat nepřítomnost žáka ve vyučování písemnou omluvou (omluvit žáka je možno též osobně, telefonicky 326 316 338,</w:t>
      </w:r>
      <w:r w:rsidR="009774A4">
        <w:t xml:space="preserve"> </w:t>
      </w:r>
      <w:r>
        <w:t xml:space="preserve">e-mailem na </w:t>
      </w:r>
      <w:hyperlink r:id="rId6" w:history="1">
        <w:r w:rsidRPr="00EA76D2">
          <w:rPr>
            <w:rStyle w:val="Hypertextovodkaz"/>
          </w:rPr>
          <w:t>zusbenatky@seznam.cz</w:t>
        </w:r>
      </w:hyperlink>
      <w:r>
        <w:t xml:space="preserve"> nebo elektronicky v programu Klasifikace).</w:t>
      </w:r>
    </w:p>
    <w:p w:rsidR="00A44ECE" w:rsidRDefault="00A44ECE" w:rsidP="00A44ECE">
      <w:pPr>
        <w:numPr>
          <w:ilvl w:val="0"/>
          <w:numId w:val="6"/>
        </w:numPr>
        <w:jc w:val="both"/>
      </w:pPr>
      <w:r>
        <w:t>V případě delší nemoci žáka podat učiteli hlavního předmětu do tří dnů zprávu o jejím pravděpodobném trvání.</w:t>
      </w:r>
    </w:p>
    <w:p w:rsidR="00A44ECE" w:rsidRDefault="00A44ECE" w:rsidP="00A44ECE">
      <w:pPr>
        <w:numPr>
          <w:ilvl w:val="0"/>
          <w:numId w:val="6"/>
        </w:numPr>
        <w:jc w:val="both"/>
      </w:pPr>
      <w:r>
        <w:t>Nepřítomnost žáka z důvodu účasti na škole v přírodě, lyžařském výcviku apod. omlouvat předem.</w:t>
      </w:r>
    </w:p>
    <w:p w:rsidR="00A44ECE" w:rsidRDefault="00A44ECE" w:rsidP="00A44ECE">
      <w:pPr>
        <w:jc w:val="both"/>
        <w:rPr>
          <w:u w:val="single"/>
        </w:rPr>
      </w:pPr>
    </w:p>
    <w:p w:rsidR="00A44ECE" w:rsidRDefault="00A44ECE" w:rsidP="00A44ECE">
      <w:pPr>
        <w:jc w:val="both"/>
        <w:rPr>
          <w:u w:val="single"/>
        </w:rPr>
      </w:pPr>
      <w:r>
        <w:t xml:space="preserve">1) </w:t>
      </w:r>
      <w:r>
        <w:rPr>
          <w:u w:val="single"/>
        </w:rPr>
        <w:t xml:space="preserve">Pro školní matriku jsou povinni žáci a zákonní zástupci nezletilých žáků uvést údaje podle § 28,     </w:t>
      </w:r>
    </w:p>
    <w:p w:rsidR="00A44ECE" w:rsidRDefault="00A44ECE" w:rsidP="00A44ECE">
      <w:pPr>
        <w:jc w:val="both"/>
      </w:pPr>
      <w:r>
        <w:t xml:space="preserve">     </w:t>
      </w:r>
      <w:r>
        <w:rPr>
          <w:u w:val="single"/>
        </w:rPr>
        <w:t>odst. 2 školského zákona:</w:t>
      </w:r>
      <w:r>
        <w:t xml:space="preserve">           </w:t>
      </w:r>
    </w:p>
    <w:p w:rsidR="00A44ECE" w:rsidRDefault="00A44ECE" w:rsidP="00A44ECE">
      <w:pPr>
        <w:numPr>
          <w:ilvl w:val="0"/>
          <w:numId w:val="7"/>
        </w:numPr>
        <w:jc w:val="both"/>
      </w:pPr>
      <w:r>
        <w:t>Jméno a příjmení, rodné číslo, státní občanství a místo trvalého pobytu.</w:t>
      </w:r>
    </w:p>
    <w:p w:rsidR="00A44ECE" w:rsidRDefault="00A44ECE" w:rsidP="00A44ECE">
      <w:pPr>
        <w:numPr>
          <w:ilvl w:val="0"/>
          <w:numId w:val="7"/>
        </w:numPr>
        <w:jc w:val="both"/>
      </w:pPr>
      <w:r>
        <w:t>Údaje o předchozím vzdělávání.</w:t>
      </w:r>
    </w:p>
    <w:p w:rsidR="00A44ECE" w:rsidRDefault="00A44ECE" w:rsidP="00A44ECE">
      <w:pPr>
        <w:numPr>
          <w:ilvl w:val="0"/>
          <w:numId w:val="7"/>
        </w:numPr>
        <w:jc w:val="both"/>
      </w:pPr>
      <w:r>
        <w:t>Údaje o tom, zda je žák zdravotně postižen, včetně údajů o druhu postižení, nebo zdravotně znevýhodněn; popřípadě údaje o tom, zda je žák sociálně znevýhodněn, pokud je tento údaj zákonným zástupcem nezletilého žáka nebo zletilým žákem poskytnut.</w:t>
      </w:r>
    </w:p>
    <w:p w:rsidR="00A44ECE" w:rsidRDefault="00A44ECE" w:rsidP="00A44ECE">
      <w:pPr>
        <w:numPr>
          <w:ilvl w:val="0"/>
          <w:numId w:val="7"/>
        </w:numPr>
        <w:jc w:val="both"/>
      </w:pPr>
      <w:r>
        <w:t>Údaje o zdravotní způsobilosti k základnímu uměleckému vzdělávání a o zdravotních obtížích, které by mohly mít vliv na průběh tohoto vzdělávání.</w:t>
      </w:r>
    </w:p>
    <w:p w:rsidR="00A44ECE" w:rsidRDefault="00A44ECE" w:rsidP="00A44ECE">
      <w:pPr>
        <w:numPr>
          <w:ilvl w:val="0"/>
          <w:numId w:val="7"/>
        </w:numPr>
        <w:jc w:val="both"/>
      </w:pPr>
      <w:r>
        <w:t>Jméno a příjmení zákonného zástupce, místo trvalého pobytu a adresu pro doručování písemností, telefonické spojení.</w:t>
      </w: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center"/>
      </w:pPr>
      <w:proofErr w:type="gramStart"/>
      <w:r>
        <w:t>-  2  -</w:t>
      </w:r>
      <w:proofErr w:type="gramEnd"/>
    </w:p>
    <w:p w:rsidR="00A44ECE" w:rsidRDefault="00A44ECE" w:rsidP="00A44ECE">
      <w:pPr>
        <w:jc w:val="both"/>
      </w:pPr>
    </w:p>
    <w:p w:rsidR="00A44ECE" w:rsidRDefault="00A44ECE" w:rsidP="00A44ECE">
      <w:pPr>
        <w:jc w:val="both"/>
      </w:pPr>
    </w:p>
    <w:p w:rsidR="00A44ECE" w:rsidRDefault="00A44ECE" w:rsidP="00A44ECE">
      <w:pPr>
        <w:pStyle w:val="Nadpis2"/>
      </w:pPr>
      <w:r>
        <w:lastRenderedPageBreak/>
        <w:t>ČÁST DRUHÁ</w:t>
      </w:r>
    </w:p>
    <w:p w:rsidR="00A44ECE" w:rsidRDefault="00A44ECE" w:rsidP="00A44ECE">
      <w:pPr>
        <w:pStyle w:val="Nadpis5"/>
      </w:pPr>
      <w:r>
        <w:t>Provoz a vnitřní režim školy</w:t>
      </w:r>
    </w:p>
    <w:p w:rsidR="00A44ECE" w:rsidRDefault="00A44ECE" w:rsidP="00A44ECE">
      <w:pPr>
        <w:jc w:val="center"/>
      </w:pPr>
    </w:p>
    <w:p w:rsidR="00A44ECE" w:rsidRDefault="00A44ECE" w:rsidP="00A44ECE">
      <w:pPr>
        <w:jc w:val="both"/>
      </w:pPr>
    </w:p>
    <w:p w:rsidR="00A44ECE" w:rsidRDefault="00A44ECE" w:rsidP="00A44ECE">
      <w:pPr>
        <w:pStyle w:val="Nadpis6"/>
        <w:rPr>
          <w:b/>
          <w:bCs/>
        </w:rPr>
      </w:pPr>
      <w:r>
        <w:rPr>
          <w:b/>
          <w:bCs/>
        </w:rPr>
        <w:t>I. Organizace školy</w:t>
      </w:r>
    </w:p>
    <w:p w:rsidR="00A44ECE" w:rsidRDefault="00A44ECE" w:rsidP="00A44ECE">
      <w:pPr>
        <w:jc w:val="both"/>
      </w:pPr>
    </w:p>
    <w:p w:rsidR="00A44ECE" w:rsidRDefault="00A44ECE" w:rsidP="00A44ECE">
      <w:pPr>
        <w:jc w:val="both"/>
      </w:pPr>
      <w:r>
        <w:t xml:space="preserve">Základní umělecká škola </w:t>
      </w:r>
      <w:proofErr w:type="spellStart"/>
      <w:r>
        <w:t>J.A.Bendy</w:t>
      </w:r>
      <w:proofErr w:type="spellEnd"/>
      <w:r>
        <w:t xml:space="preserve">, Benátky nad Jizerou, Smetanova 21 je příspěvkovou </w:t>
      </w:r>
      <w:proofErr w:type="gramStart"/>
      <w:r>
        <w:t>organizací  zřízenou</w:t>
      </w:r>
      <w:proofErr w:type="gramEnd"/>
      <w:r>
        <w:t xml:space="preserve"> krajem. Jejím statutárním orgánem je ředitelka školy, kterou jmenuje zřizovatel školy.</w:t>
      </w:r>
    </w:p>
    <w:p w:rsidR="00A44ECE" w:rsidRDefault="00A44ECE" w:rsidP="00A44ECE">
      <w:pPr>
        <w:jc w:val="both"/>
      </w:pPr>
    </w:p>
    <w:p w:rsidR="00A44ECE" w:rsidRDefault="00A44ECE" w:rsidP="00A44ECE">
      <w:pPr>
        <w:jc w:val="both"/>
      </w:pPr>
      <w:r>
        <w:t xml:space="preserve">Ředitel jmenuje svého statutárního zástupce a další své zástupce, dle provozních potřeb a velikosti školy. </w:t>
      </w:r>
    </w:p>
    <w:p w:rsidR="00A44ECE" w:rsidRDefault="00A44ECE" w:rsidP="00A44ECE">
      <w:pPr>
        <w:jc w:val="both"/>
      </w:pPr>
    </w:p>
    <w:p w:rsidR="00A44ECE" w:rsidRDefault="00A44ECE" w:rsidP="00A44ECE">
      <w:pPr>
        <w:jc w:val="both"/>
      </w:pPr>
      <w:r>
        <w:t xml:space="preserve">Ředitel zřizuje jako svůj poradní orgán pedagogickou radu školy, kterou tvoří všichni pedagogičtí pracovníci školy (§ 164 odst. 2 zákona č. 561/2004 Sb., o předškolním, základním, středním, </w:t>
      </w:r>
      <w:proofErr w:type="gramStart"/>
      <w:r>
        <w:t>vyšším</w:t>
      </w:r>
      <w:proofErr w:type="gramEnd"/>
      <w:r>
        <w:t xml:space="preserve"> odborné a jiném vzdělávání).</w:t>
      </w:r>
    </w:p>
    <w:p w:rsidR="00A44ECE" w:rsidRDefault="00A44ECE" w:rsidP="00A44ECE">
      <w:pPr>
        <w:jc w:val="both"/>
      </w:pPr>
    </w:p>
    <w:p w:rsidR="00A44ECE" w:rsidRDefault="00A44ECE" w:rsidP="00A44ECE">
      <w:pPr>
        <w:jc w:val="both"/>
        <w:rPr>
          <w:u w:val="single"/>
        </w:rPr>
      </w:pPr>
      <w:r>
        <w:rPr>
          <w:u w:val="single"/>
        </w:rPr>
        <w:t xml:space="preserve">Dále jmenuje: </w:t>
      </w:r>
    </w:p>
    <w:p w:rsidR="00A44ECE" w:rsidRDefault="00A44ECE" w:rsidP="00A44ECE">
      <w:pPr>
        <w:numPr>
          <w:ilvl w:val="0"/>
          <w:numId w:val="8"/>
        </w:numPr>
        <w:jc w:val="both"/>
      </w:pPr>
      <w:r>
        <w:t xml:space="preserve">jako svůj poradní orgán uměleckou radu </w:t>
      </w:r>
    </w:p>
    <w:p w:rsidR="00A44ECE" w:rsidRDefault="00A44ECE" w:rsidP="00A44ECE">
      <w:pPr>
        <w:numPr>
          <w:ilvl w:val="0"/>
          <w:numId w:val="8"/>
        </w:numPr>
        <w:jc w:val="both"/>
      </w:pPr>
      <w:r>
        <w:t>vedoucí předmětových komisí</w:t>
      </w:r>
    </w:p>
    <w:p w:rsidR="00A44ECE" w:rsidRDefault="00A44ECE" w:rsidP="00A44ECE">
      <w:pPr>
        <w:ind w:left="720"/>
        <w:jc w:val="both"/>
      </w:pPr>
    </w:p>
    <w:p w:rsidR="00A44ECE" w:rsidRDefault="00A44ECE" w:rsidP="00A44ECE">
      <w:pPr>
        <w:jc w:val="both"/>
      </w:pPr>
      <w:r>
        <w:t xml:space="preserve">Pedagogičtí pracovníci jsou přijímáni do pracovního poměru zpravidla na základě výběrového řízení, nebo pokud </w:t>
      </w:r>
      <w:proofErr w:type="spellStart"/>
      <w:r>
        <w:t>prokáží</w:t>
      </w:r>
      <w:proofErr w:type="spellEnd"/>
      <w:r>
        <w:t xml:space="preserve"> výjimečné umělecko-pedagogické výsledky ve svém dřívějším zaměstnání nebo pokud byli výkonnými umělci.</w:t>
      </w:r>
    </w:p>
    <w:p w:rsidR="00A44ECE" w:rsidRDefault="00A44ECE" w:rsidP="00A44ECE">
      <w:pPr>
        <w:jc w:val="both"/>
      </w:pPr>
    </w:p>
    <w:p w:rsidR="00A44ECE" w:rsidRDefault="00A44ECE" w:rsidP="00A44ECE">
      <w:pPr>
        <w:jc w:val="both"/>
        <w:rPr>
          <w:u w:val="single"/>
        </w:rPr>
      </w:pPr>
      <w:r>
        <w:rPr>
          <w:u w:val="single"/>
        </w:rPr>
        <w:t>Technicko-hospodářské pracovnice:</w:t>
      </w:r>
    </w:p>
    <w:p w:rsidR="00A44ECE" w:rsidRDefault="00A44ECE" w:rsidP="00A44ECE">
      <w:pPr>
        <w:numPr>
          <w:ilvl w:val="0"/>
          <w:numId w:val="9"/>
        </w:numPr>
        <w:jc w:val="both"/>
      </w:pPr>
      <w:r>
        <w:t>vedoucí hospodářského úseku a pracovnice pro komplexní vedení a zajišťování personální agendy školy</w:t>
      </w:r>
    </w:p>
    <w:p w:rsidR="00A44ECE" w:rsidRDefault="00A44ECE" w:rsidP="00A44ECE">
      <w:pPr>
        <w:numPr>
          <w:ilvl w:val="0"/>
          <w:numId w:val="9"/>
        </w:numPr>
        <w:jc w:val="both"/>
      </w:pPr>
      <w:r>
        <w:t>uklízečka</w:t>
      </w:r>
    </w:p>
    <w:p w:rsidR="00A44ECE" w:rsidRDefault="00A44ECE" w:rsidP="00A44ECE">
      <w:pPr>
        <w:jc w:val="both"/>
      </w:pPr>
    </w:p>
    <w:p w:rsidR="00A44ECE" w:rsidRDefault="00A44ECE" w:rsidP="00A44ECE">
      <w:pPr>
        <w:pStyle w:val="Nadpis1"/>
        <w:jc w:val="both"/>
      </w:pPr>
    </w:p>
    <w:p w:rsidR="00A44ECE" w:rsidRDefault="00A44ECE" w:rsidP="00A44ECE">
      <w:pPr>
        <w:jc w:val="both"/>
      </w:pPr>
    </w:p>
    <w:p w:rsidR="00A44ECE" w:rsidRDefault="00A44ECE" w:rsidP="00A44ECE">
      <w:pPr>
        <w:pStyle w:val="Nadpis1"/>
        <w:jc w:val="both"/>
        <w:rPr>
          <w:b/>
          <w:bCs/>
        </w:rPr>
      </w:pPr>
      <w:r>
        <w:rPr>
          <w:b/>
          <w:bCs/>
        </w:rPr>
        <w:t>II.  Organizace výuky</w:t>
      </w:r>
    </w:p>
    <w:p w:rsidR="00A44ECE" w:rsidRDefault="00A44ECE" w:rsidP="00A44ECE">
      <w:pPr>
        <w:jc w:val="both"/>
      </w:pPr>
    </w:p>
    <w:p w:rsidR="00A44ECE" w:rsidRDefault="00A44ECE" w:rsidP="00A44ECE">
      <w:pPr>
        <w:jc w:val="both"/>
        <w:rPr>
          <w:u w:val="single"/>
        </w:rPr>
      </w:pPr>
      <w:r>
        <w:rPr>
          <w:u w:val="single"/>
        </w:rPr>
        <w:t>Vyučování:</w:t>
      </w:r>
    </w:p>
    <w:p w:rsidR="00A44ECE" w:rsidRDefault="00A44ECE" w:rsidP="00A44ECE">
      <w:pPr>
        <w:numPr>
          <w:ilvl w:val="0"/>
          <w:numId w:val="10"/>
        </w:numPr>
        <w:jc w:val="both"/>
      </w:pPr>
      <w:r>
        <w:t xml:space="preserve">Vyučování se organizuje v době od 10.00 do 20.00 hodin – ve 22.00 hod. se automaticky uzavírá školní budova (výjimečně později a to v případě veřejných vystoupení a koncertů školy). Zodpovídají odcházející zaměstnanci. Za zakódování budovy zodpovídají určení zaměstnanci. Režim zavírání budovy je provozován elektronicky a vychází z celkového chodu školy. </w:t>
      </w:r>
    </w:p>
    <w:p w:rsidR="00A44ECE" w:rsidRDefault="00A44ECE" w:rsidP="00A44ECE">
      <w:pPr>
        <w:numPr>
          <w:ilvl w:val="0"/>
          <w:numId w:val="10"/>
        </w:numPr>
        <w:jc w:val="both"/>
      </w:pPr>
      <w:r>
        <w:t>Vyučující si stanoví rozvrh hodin po vzájemné dohodě se žáky nebo jejich zákonnými zástupci.</w:t>
      </w:r>
    </w:p>
    <w:p w:rsidR="00A44ECE" w:rsidRDefault="00A44ECE" w:rsidP="00A44ECE">
      <w:pPr>
        <w:numPr>
          <w:ilvl w:val="0"/>
          <w:numId w:val="10"/>
        </w:numPr>
        <w:jc w:val="both"/>
      </w:pPr>
      <w:r>
        <w:t>Frekvence střídání pracovních míst ve výuce je dána rozvrhem hodin.</w:t>
      </w:r>
    </w:p>
    <w:p w:rsidR="00A44ECE" w:rsidRDefault="00A44ECE" w:rsidP="00A44ECE">
      <w:pPr>
        <w:ind w:left="720"/>
        <w:jc w:val="both"/>
      </w:pPr>
      <w:r>
        <w:t>Pracovními místy mohou být: kmenová třída, třída hudební nauky, taneční sál a učebna VO.</w:t>
      </w:r>
    </w:p>
    <w:p w:rsidR="00A44ECE" w:rsidRDefault="00A44ECE" w:rsidP="00A44ECE">
      <w:pPr>
        <w:numPr>
          <w:ilvl w:val="0"/>
          <w:numId w:val="10"/>
        </w:numPr>
        <w:jc w:val="both"/>
      </w:pPr>
      <w:r>
        <w:t>Do vyučování nosí žáci požadované školní potřeby, cvičební (TO) a pracovní (VO) oděvy.</w:t>
      </w:r>
    </w:p>
    <w:p w:rsidR="00A44ECE" w:rsidRDefault="00A44ECE" w:rsidP="00A44ECE">
      <w:pPr>
        <w:numPr>
          <w:ilvl w:val="0"/>
          <w:numId w:val="10"/>
        </w:numPr>
        <w:jc w:val="both"/>
      </w:pPr>
      <w:r>
        <w:t>Žáci jsou povinni vyčkat příchodu vyučujícího. Nepřijde-li vyučující do 10 ti minut po začátku výuky do třídy, oznámí žáci tuto skutečnost v kanceláři školy nebo jinému přítomnému učiteli.</w:t>
      </w:r>
    </w:p>
    <w:p w:rsidR="00A44ECE" w:rsidRDefault="00A44ECE" w:rsidP="00A44ECE">
      <w:pPr>
        <w:numPr>
          <w:ilvl w:val="0"/>
          <w:numId w:val="10"/>
        </w:numPr>
        <w:jc w:val="both"/>
      </w:pPr>
      <w:r>
        <w:t xml:space="preserve">V době školního vyučování může ředitel školy ze závažných důvodů, zejména z organizačních </w:t>
      </w:r>
    </w:p>
    <w:p w:rsidR="00A44ECE" w:rsidRDefault="00A44ECE" w:rsidP="00A44ECE">
      <w:pPr>
        <w:ind w:left="720"/>
        <w:jc w:val="both"/>
      </w:pPr>
      <w:r>
        <w:t xml:space="preserve">a technických, vyhlásit pro žáky 5 volných dnů ve školním roce. </w:t>
      </w:r>
    </w:p>
    <w:p w:rsidR="00A44ECE" w:rsidRDefault="00A44ECE" w:rsidP="00A44ECE">
      <w:pPr>
        <w:numPr>
          <w:ilvl w:val="0"/>
          <w:numId w:val="10"/>
        </w:numPr>
        <w:jc w:val="both"/>
      </w:pPr>
      <w:r>
        <w:t xml:space="preserve">Škola může v souladu se školním vzdělávacím programem organizovat koncerty, </w:t>
      </w:r>
      <w:proofErr w:type="gramStart"/>
      <w:r>
        <w:t>výstavy            a vystoupení</w:t>
      </w:r>
      <w:proofErr w:type="gramEnd"/>
      <w:r>
        <w:t>, zájezdy do zahraničí a další akce související s výchovně vzdělávací činností.</w:t>
      </w:r>
    </w:p>
    <w:p w:rsidR="00A44ECE" w:rsidRDefault="00A44ECE" w:rsidP="00A44ECE">
      <w:pPr>
        <w:numPr>
          <w:ilvl w:val="0"/>
          <w:numId w:val="10"/>
        </w:numPr>
        <w:jc w:val="both"/>
      </w:pPr>
      <w:r>
        <w:t>Žáci nesmí během vyučování používat mobilní telefony.</w:t>
      </w: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center"/>
      </w:pPr>
      <w:proofErr w:type="gramStart"/>
      <w:r>
        <w:t>-  3  -</w:t>
      </w:r>
      <w:proofErr w:type="gramEnd"/>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rPr>
          <w:u w:val="single"/>
        </w:rPr>
      </w:pPr>
    </w:p>
    <w:p w:rsidR="00A44ECE" w:rsidRDefault="00A44ECE" w:rsidP="00A44ECE">
      <w:pPr>
        <w:jc w:val="both"/>
        <w:rPr>
          <w:u w:val="single"/>
        </w:rPr>
      </w:pPr>
      <w:r>
        <w:rPr>
          <w:u w:val="single"/>
        </w:rPr>
        <w:lastRenderedPageBreak/>
        <w:t>Vyučovací hodiny a přestávky:</w:t>
      </w:r>
    </w:p>
    <w:p w:rsidR="00A44ECE" w:rsidRDefault="00A44ECE" w:rsidP="00A44ECE">
      <w:pPr>
        <w:numPr>
          <w:ilvl w:val="0"/>
          <w:numId w:val="11"/>
        </w:numPr>
        <w:jc w:val="both"/>
      </w:pPr>
      <w:r>
        <w:t>Vyučovací hodina trvá 45 minut.</w:t>
      </w:r>
    </w:p>
    <w:p w:rsidR="00A44ECE" w:rsidRDefault="00A44ECE" w:rsidP="00A44ECE">
      <w:pPr>
        <w:numPr>
          <w:ilvl w:val="0"/>
          <w:numId w:val="11"/>
        </w:numPr>
        <w:jc w:val="both"/>
      </w:pPr>
      <w:r>
        <w:t>Vyučovací hodiny jsou odděleny přestávkami (nejméně pětiminutovými).</w:t>
      </w:r>
    </w:p>
    <w:p w:rsidR="00A44ECE" w:rsidRDefault="00A44ECE" w:rsidP="00A44ECE">
      <w:pPr>
        <w:numPr>
          <w:ilvl w:val="0"/>
          <w:numId w:val="11"/>
        </w:numPr>
        <w:jc w:val="both"/>
      </w:pPr>
      <w:r>
        <w:t xml:space="preserve">Jednotlivé vyučovací hodiny mohou být slučovány do lekcí: </w:t>
      </w:r>
    </w:p>
    <w:p w:rsidR="00A44ECE" w:rsidRDefault="00A44ECE" w:rsidP="00A44ECE">
      <w:pPr>
        <w:numPr>
          <w:ilvl w:val="0"/>
          <w:numId w:val="12"/>
        </w:numPr>
        <w:jc w:val="both"/>
      </w:pPr>
      <w:r>
        <w:t>maximálně 2 hodiny v individuální a skupinové výuce</w:t>
      </w:r>
    </w:p>
    <w:p w:rsidR="00A44ECE" w:rsidRDefault="00A44ECE" w:rsidP="00A44ECE">
      <w:pPr>
        <w:numPr>
          <w:ilvl w:val="0"/>
          <w:numId w:val="12"/>
        </w:numPr>
        <w:jc w:val="both"/>
      </w:pPr>
      <w:r>
        <w:t xml:space="preserve">maximálně 3 hodiny v kolektivní výuce, po kterých musí být výuka ukončena nebo musí následovat nejméně dvacetiminutová přestávka                                                                                                     </w:t>
      </w:r>
    </w:p>
    <w:p w:rsidR="00A44ECE" w:rsidRDefault="00A44ECE" w:rsidP="00A44ECE">
      <w:pPr>
        <w:jc w:val="both"/>
      </w:pPr>
      <w:r>
        <w:t xml:space="preserve">      f)</w:t>
      </w:r>
      <w:r>
        <w:tab/>
        <w:t>za státní svátek nebo vedlejší prázdniny se vyučování nenahrazuje.</w:t>
      </w:r>
    </w:p>
    <w:p w:rsidR="00A44ECE" w:rsidRDefault="00A44ECE" w:rsidP="00A44ECE">
      <w:pPr>
        <w:jc w:val="both"/>
      </w:pPr>
      <w:r>
        <w:t xml:space="preserve">      g) za nemocného učitele, jehož nepřítomnost trvá déle než jeden měsíc, může ředitelka školy zajistit     </w:t>
      </w:r>
      <w:r>
        <w:tab/>
        <w:t>suplování.</w:t>
      </w:r>
    </w:p>
    <w:p w:rsidR="00A44ECE" w:rsidRDefault="00A44ECE" w:rsidP="00A44ECE">
      <w:pPr>
        <w:jc w:val="both"/>
      </w:pPr>
      <w:r>
        <w:t xml:space="preserve">      h)</w:t>
      </w:r>
      <w:r>
        <w:tab/>
        <w:t xml:space="preserve">učitel, který na základě dalšího zaměstnaneckého poměru nemůže zcela výjimečně vyučování </w:t>
      </w:r>
      <w:r>
        <w:tab/>
      </w:r>
      <w:r>
        <w:tab/>
        <w:t>podle rozvrhu uskutečnit, musí po domluvě s rodiči žáka (s žákem) vyučovací hodinu nahradit.</w:t>
      </w:r>
    </w:p>
    <w:p w:rsidR="00A44ECE" w:rsidRDefault="00A44ECE" w:rsidP="00A44ECE">
      <w:pPr>
        <w:jc w:val="both"/>
      </w:pPr>
    </w:p>
    <w:p w:rsidR="00A44ECE" w:rsidRDefault="00A44ECE" w:rsidP="00A44ECE">
      <w:pPr>
        <w:jc w:val="both"/>
        <w:rPr>
          <w:u w:val="single"/>
        </w:rPr>
      </w:pPr>
      <w:r>
        <w:rPr>
          <w:u w:val="single"/>
        </w:rPr>
        <w:t>Vstup a pohyb ve škole:</w:t>
      </w:r>
    </w:p>
    <w:p w:rsidR="00A44ECE" w:rsidRDefault="00A44ECE" w:rsidP="00A44ECE">
      <w:pPr>
        <w:jc w:val="both"/>
      </w:pPr>
      <w:r>
        <w:t xml:space="preserve">     a)</w:t>
      </w:r>
      <w:r>
        <w:tab/>
        <w:t xml:space="preserve">Žáci přicházejí do školy 10 minut před začátkem vyučování. Očistí si boty a přezují se na </w:t>
      </w:r>
      <w:r>
        <w:tab/>
      </w:r>
      <w:r>
        <w:tab/>
        <w:t xml:space="preserve">určeném místě v přízemí školy nebo v 1 patře. Do učeben žáci vstupují pouze přezutí, ostatní </w:t>
      </w:r>
      <w:r>
        <w:tab/>
      </w:r>
      <w:r>
        <w:tab/>
        <w:t xml:space="preserve">oblečení pak odloží ve své třídě, popřípadě v šatně (TO).  Bezprostředně po skončení výuky </w:t>
      </w:r>
      <w:r>
        <w:tab/>
      </w:r>
      <w:r>
        <w:tab/>
        <w:t xml:space="preserve">opouští budovu školy.                                                                                                                         </w:t>
      </w:r>
    </w:p>
    <w:p w:rsidR="00A44ECE" w:rsidRDefault="00A44ECE" w:rsidP="00A44ECE">
      <w:pPr>
        <w:jc w:val="both"/>
      </w:pPr>
      <w:r>
        <w:t xml:space="preserve">     b)</w:t>
      </w:r>
      <w:r>
        <w:tab/>
        <w:t xml:space="preserve">Během vyučování neopouští bez dovolení učitele prostory školy, na chodbách se chovají tiše a               </w:t>
      </w:r>
    </w:p>
    <w:p w:rsidR="00A44ECE" w:rsidRDefault="00A44ECE" w:rsidP="00A44ECE">
      <w:pPr>
        <w:jc w:val="both"/>
      </w:pPr>
      <w:r>
        <w:t xml:space="preserve">           ukázněně.     </w:t>
      </w:r>
      <w:r>
        <w:tab/>
      </w:r>
    </w:p>
    <w:p w:rsidR="00A44ECE" w:rsidRDefault="00A44ECE" w:rsidP="00A44ECE">
      <w:pPr>
        <w:pStyle w:val="Nadpis2"/>
      </w:pPr>
      <w:r>
        <w:t>ČÁST TŘETÍ</w:t>
      </w:r>
    </w:p>
    <w:p w:rsidR="00A44ECE" w:rsidRDefault="00A44ECE" w:rsidP="00A44ECE">
      <w:pPr>
        <w:pStyle w:val="WW-Zkladntext3"/>
      </w:pPr>
      <w:r>
        <w:t>Podmínky zajištění bezpečnosti a ochrany zdraví žáků a jejich ochrany před sociálně patologickými jevy a před projevy diskriminace, nepřátelství nebo násilí</w:t>
      </w:r>
    </w:p>
    <w:p w:rsidR="00A44ECE" w:rsidRDefault="00A44ECE" w:rsidP="00A44ECE">
      <w:pPr>
        <w:jc w:val="center"/>
      </w:pPr>
    </w:p>
    <w:p w:rsidR="00A44ECE" w:rsidRDefault="00A44ECE" w:rsidP="00A44ECE">
      <w:pPr>
        <w:numPr>
          <w:ilvl w:val="0"/>
          <w:numId w:val="13"/>
        </w:numPr>
        <w:jc w:val="both"/>
      </w:pPr>
      <w:r>
        <w:t>Škola je povinna při vzdělávání a s ním přímo souvisejících činnostech přihlížet k základním fyziologickým potřebám žáků a vytvářet podmínky pro jejich zdravý vývoj a pro předcházení vzniku sociálně patologických jevů.</w:t>
      </w:r>
    </w:p>
    <w:p w:rsidR="00A44ECE" w:rsidRDefault="00A44ECE" w:rsidP="00A44ECE">
      <w:pPr>
        <w:jc w:val="both"/>
      </w:pPr>
    </w:p>
    <w:p w:rsidR="00A44ECE" w:rsidRDefault="00A44ECE" w:rsidP="00A44ECE">
      <w:pPr>
        <w:numPr>
          <w:ilvl w:val="0"/>
          <w:numId w:val="13"/>
        </w:numPr>
        <w:jc w:val="both"/>
      </w:pPr>
      <w:r>
        <w:t>Škola zajišťuje bezpečnost a ochranu zdraví žáků při vzdělávání a s ním přímo souvisejících činnostech a poskytuje žákům nezbytné informace k zajištění bezpečnosti a ochrany zdraví.</w:t>
      </w:r>
    </w:p>
    <w:p w:rsidR="00A44ECE" w:rsidRDefault="00A44ECE" w:rsidP="00A44ECE">
      <w:pPr>
        <w:jc w:val="both"/>
      </w:pPr>
    </w:p>
    <w:p w:rsidR="00A44ECE" w:rsidRDefault="00A44ECE" w:rsidP="00A44ECE">
      <w:pPr>
        <w:numPr>
          <w:ilvl w:val="0"/>
          <w:numId w:val="13"/>
        </w:numPr>
        <w:jc w:val="both"/>
      </w:pPr>
      <w:r>
        <w:t xml:space="preserve">Škola je povinna vést evidenci úrazů žáků, k nimž došlo při činnostech uvedených v odstavci 2 </w:t>
      </w:r>
    </w:p>
    <w:p w:rsidR="00A44ECE" w:rsidRDefault="00A44ECE" w:rsidP="00A44ECE">
      <w:pPr>
        <w:ind w:left="360"/>
        <w:jc w:val="both"/>
      </w:pPr>
      <w:r>
        <w:t>a zaslat záznam o úrazu stanoveným orgánům a institucím.</w:t>
      </w:r>
    </w:p>
    <w:p w:rsidR="00A44ECE" w:rsidRDefault="00A44ECE" w:rsidP="00A44ECE">
      <w:pPr>
        <w:jc w:val="both"/>
      </w:pPr>
    </w:p>
    <w:p w:rsidR="00A44ECE" w:rsidRDefault="00A44ECE" w:rsidP="00A44ECE">
      <w:pPr>
        <w:numPr>
          <w:ilvl w:val="0"/>
          <w:numId w:val="13"/>
        </w:numPr>
        <w:jc w:val="both"/>
      </w:pPr>
      <w:r>
        <w:t xml:space="preserve">Ve škole není povolena reklama, která je v rozporu s cíli a obsahem vzdělávání, a reklama a prodej výrobků ohrožujících zdraví, psychický nebo morální vývoj žáků nebo přímo ohrožujících </w:t>
      </w:r>
    </w:p>
    <w:p w:rsidR="00A44ECE" w:rsidRDefault="00A44ECE" w:rsidP="00A44ECE">
      <w:pPr>
        <w:ind w:left="360"/>
        <w:jc w:val="both"/>
      </w:pPr>
      <w:r>
        <w:t xml:space="preserve">či poškozujících životní prostředí. </w:t>
      </w:r>
    </w:p>
    <w:p w:rsidR="00A44ECE" w:rsidRDefault="00A44ECE" w:rsidP="00A44ECE">
      <w:pPr>
        <w:jc w:val="both"/>
      </w:pPr>
    </w:p>
    <w:p w:rsidR="00A44ECE" w:rsidRDefault="00A44ECE" w:rsidP="00A44ECE">
      <w:pPr>
        <w:numPr>
          <w:ilvl w:val="0"/>
          <w:numId w:val="13"/>
        </w:numPr>
        <w:jc w:val="both"/>
      </w:pPr>
      <w:r>
        <w:t xml:space="preserve">Bezpečnost a ochranu zdraví žáků zajišťuje ředitelka školy zejména pedagogickými pracovníky, případně dalšími zletilými osobami, které jsou způsobilé k právním úkonům a jsou v pracovně právním vztahu k právnické osobě, která vykonává činnost školy. </w:t>
      </w:r>
    </w:p>
    <w:p w:rsidR="00A44ECE" w:rsidRDefault="00A44ECE" w:rsidP="00A44ECE">
      <w:pPr>
        <w:jc w:val="both"/>
      </w:pPr>
    </w:p>
    <w:p w:rsidR="00A44ECE" w:rsidRDefault="00A44ECE" w:rsidP="00A44ECE">
      <w:pPr>
        <w:numPr>
          <w:ilvl w:val="0"/>
          <w:numId w:val="13"/>
        </w:numPr>
        <w:jc w:val="both"/>
      </w:pPr>
      <w:r>
        <w:t>Žáci jsou pravidelně seznamováni vždy na začátku nového školního roku svým učitelem hlavního předmětu o zásadách bezpečnosti, ochraně zdraví a požární ochraně při pobytu v prostorách školy. Zápis se provede do třídní knihy.</w:t>
      </w:r>
    </w:p>
    <w:p w:rsidR="00A44ECE" w:rsidRDefault="00A44ECE" w:rsidP="00A44ECE">
      <w:pPr>
        <w:jc w:val="both"/>
      </w:pPr>
    </w:p>
    <w:p w:rsidR="00A44ECE" w:rsidRDefault="00A44ECE" w:rsidP="00A44ECE">
      <w:pPr>
        <w:numPr>
          <w:ilvl w:val="0"/>
          <w:numId w:val="13"/>
        </w:numPr>
        <w:jc w:val="both"/>
      </w:pPr>
      <w:r>
        <w:t>Při akcích konaných mimo školu kde právnická osoba vykonává činnost školy, nesmí na jednu osobu, která zajišťuje bezpečnosti a ochranu zdraví nezletilých žáků, připadnout více než 25 žáků. Výjimku z tohoto počtu může stanovit s ohledem na náročnost zajištění bezpečnosti a ochrany žáků ředitel školy.</w:t>
      </w:r>
    </w:p>
    <w:p w:rsidR="00A44ECE" w:rsidRDefault="00A44ECE" w:rsidP="00A44ECE">
      <w:pPr>
        <w:jc w:val="both"/>
      </w:pPr>
    </w:p>
    <w:p w:rsidR="00A44ECE" w:rsidRDefault="00A44ECE" w:rsidP="00A44ECE">
      <w:pPr>
        <w:numPr>
          <w:ilvl w:val="0"/>
          <w:numId w:val="13"/>
        </w:numPr>
        <w:jc w:val="both"/>
      </w:pPr>
      <w:r>
        <w:t>Při akcích konaných mimo místo, kde právnická osoba vykonává činnost školy, zajišťuje bezpečnost a ochranu zdraví žáků na předem určeném místě 15 minut před dobou shromáždění. Po skončení akce končí zajišťování bezpečnosti a ochrany zdraví žáků na předem určeném místě a v předem určeném čase. S organizačním zajištěním akcí seznámí učitel, s dostatečným předstihem, písemnou formou zákonné zástupce žáků.</w:t>
      </w:r>
    </w:p>
    <w:p w:rsidR="00A44ECE" w:rsidRDefault="00A44ECE" w:rsidP="00A44ECE">
      <w:pPr>
        <w:jc w:val="center"/>
      </w:pPr>
      <w:r>
        <w:t>-4-</w:t>
      </w:r>
    </w:p>
    <w:p w:rsidR="00A44ECE" w:rsidRDefault="00A44ECE" w:rsidP="00A44ECE">
      <w:pPr>
        <w:jc w:val="both"/>
      </w:pPr>
    </w:p>
    <w:p w:rsidR="00A44ECE" w:rsidRDefault="00A44ECE" w:rsidP="00A44ECE">
      <w:pPr>
        <w:numPr>
          <w:ilvl w:val="0"/>
          <w:numId w:val="13"/>
        </w:numPr>
        <w:jc w:val="both"/>
      </w:pPr>
      <w:r>
        <w:t>Mezi účastníky výjezdu do zahraničí zařadí škola pouze ty žáky, kteří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 Dále musí mít škola písemné potvrzení souhlasu výjezdu žáka do zahraničí svým zákonným zástupcem.</w:t>
      </w:r>
    </w:p>
    <w:p w:rsidR="00A44ECE" w:rsidRDefault="00A44ECE" w:rsidP="00A44ECE">
      <w:pPr>
        <w:jc w:val="both"/>
      </w:pPr>
    </w:p>
    <w:p w:rsidR="00A44ECE" w:rsidRDefault="00A44ECE" w:rsidP="00A44ECE">
      <w:pPr>
        <w:numPr>
          <w:ilvl w:val="0"/>
          <w:numId w:val="13"/>
        </w:numPr>
        <w:jc w:val="both"/>
      </w:pPr>
      <w:r>
        <w:t xml:space="preserve">Žákům není povoleno v prostorách školy kouřit, nosit do školy větší částky peněz, cenné věci a nevhodné předměty, které rozptylují pozornost a ohrožují bezpečnost ostatních. Žákům je zakázáno nošení, držení, distribuce a užívání návykových látek, nošení sečné, bodné, palné nebo řezné zbraně v prostorách školy. </w:t>
      </w:r>
    </w:p>
    <w:p w:rsidR="00A44ECE" w:rsidRDefault="00A44ECE" w:rsidP="00A44ECE">
      <w:pPr>
        <w:jc w:val="both"/>
      </w:pPr>
    </w:p>
    <w:p w:rsidR="00A44ECE" w:rsidRDefault="00A44ECE" w:rsidP="00A44ECE">
      <w:pPr>
        <w:numPr>
          <w:ilvl w:val="0"/>
          <w:numId w:val="13"/>
        </w:numPr>
        <w:jc w:val="both"/>
      </w:pPr>
      <w:r>
        <w:t xml:space="preserve">V učebnách není žákům povoleno otevírat okna, přistupovat k otevřeným oknům, manipulovat s topnými tělesy, osvětlením a vybavením učebny, rovněž nesmí zapojovat elektrické spotřebiče.          </w:t>
      </w:r>
    </w:p>
    <w:p w:rsidR="00A44ECE" w:rsidRDefault="00A44ECE" w:rsidP="00A44ECE">
      <w:pPr>
        <w:jc w:val="both"/>
      </w:pPr>
    </w:p>
    <w:p w:rsidR="00A44ECE" w:rsidRDefault="00A44ECE" w:rsidP="00A44ECE">
      <w:pPr>
        <w:jc w:val="both"/>
      </w:pPr>
      <w:r>
        <w:t xml:space="preserve">12) Žáci dbají na dostatečné zajištění svých věcí a ztráty hlásí neprodleně svému učiteli nebo v kanceláři               </w:t>
      </w:r>
    </w:p>
    <w:p w:rsidR="00A44ECE" w:rsidRDefault="00A44ECE" w:rsidP="00A44ECE">
      <w:pPr>
        <w:jc w:val="both"/>
      </w:pPr>
      <w:r>
        <w:t xml:space="preserve">      školy. </w:t>
      </w: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pStyle w:val="Nadpis2"/>
      </w:pPr>
      <w:r>
        <w:t>ČÁST ČTVRTÁ</w:t>
      </w:r>
    </w:p>
    <w:p w:rsidR="00A44ECE" w:rsidRDefault="00A44ECE" w:rsidP="00A44ECE">
      <w:pPr>
        <w:pStyle w:val="WW-Zkladntext3"/>
      </w:pPr>
      <w:r>
        <w:t>Podmínky zacházení s majetkem školy ze strany žáků a zákonných zástupců</w:t>
      </w:r>
    </w:p>
    <w:p w:rsidR="00A44ECE" w:rsidRDefault="00A44ECE" w:rsidP="00A44ECE">
      <w:pPr>
        <w:pStyle w:val="WW-Zkladntext3"/>
      </w:pPr>
      <w:r>
        <w:t>nezletilých žáků</w:t>
      </w:r>
    </w:p>
    <w:p w:rsidR="00A44ECE" w:rsidRDefault="00A44ECE" w:rsidP="00A44ECE">
      <w:pPr>
        <w:pStyle w:val="WW-Zkladntext3"/>
        <w:jc w:val="both"/>
      </w:pPr>
    </w:p>
    <w:p w:rsidR="00A44ECE" w:rsidRDefault="00A44ECE" w:rsidP="00A44ECE">
      <w:pPr>
        <w:jc w:val="both"/>
      </w:pPr>
      <w:r>
        <w:t xml:space="preserve">1) Žáci řádně pečují o majetek školy, zapůjčené hudební nástroje, notový materiál, kostýmy a jiné </w:t>
      </w:r>
      <w:r>
        <w:tab/>
        <w:t xml:space="preserve">     </w:t>
      </w:r>
    </w:p>
    <w:p w:rsidR="00A44ECE" w:rsidRDefault="00A44ECE" w:rsidP="00A44ECE">
      <w:pPr>
        <w:jc w:val="both"/>
      </w:pPr>
      <w:r>
        <w:t xml:space="preserve">     učební pomůcky a plně za ně odpovídají. Zapůjčení hudebních nástrojů je podmíněno výpůjčním   </w:t>
      </w:r>
    </w:p>
    <w:p w:rsidR="00A44ECE" w:rsidRDefault="00A44ECE" w:rsidP="00A44ECE">
      <w:pPr>
        <w:jc w:val="both"/>
      </w:pPr>
      <w:r>
        <w:t xml:space="preserve">     lístkem.</w:t>
      </w:r>
    </w:p>
    <w:p w:rsidR="00A44ECE" w:rsidRDefault="00A44ECE" w:rsidP="00A44ECE">
      <w:pPr>
        <w:jc w:val="both"/>
      </w:pPr>
    </w:p>
    <w:p w:rsidR="00A44ECE" w:rsidRDefault="00A44ECE" w:rsidP="00A44ECE">
      <w:pPr>
        <w:jc w:val="both"/>
      </w:pPr>
      <w:r>
        <w:t xml:space="preserve">2) Škody způsobené žáky na majetku školy včetně jeho ztráty, poškození osobních věcí spolužáků apod.       </w:t>
      </w:r>
    </w:p>
    <w:p w:rsidR="00A44ECE" w:rsidRDefault="00A44ECE" w:rsidP="00A44ECE">
      <w:pPr>
        <w:jc w:val="both"/>
      </w:pPr>
      <w:r>
        <w:t xml:space="preserve">     jsou žáci nebo zákonní zástupci nezletilých žáků povinni uhradit.</w:t>
      </w:r>
    </w:p>
    <w:p w:rsidR="00A44ECE" w:rsidRDefault="00A44ECE" w:rsidP="00A44ECE">
      <w:pPr>
        <w:jc w:val="both"/>
      </w:pPr>
    </w:p>
    <w:p w:rsidR="00A44ECE" w:rsidRDefault="00A44ECE" w:rsidP="00A44ECE">
      <w:pPr>
        <w:jc w:val="both"/>
      </w:pPr>
      <w:r>
        <w:t>3) Pokud žáci ukončí vzdělávání, odevzdají svému učiteli všechny zapůjčené školní pomůcky.</w:t>
      </w:r>
    </w:p>
    <w:p w:rsidR="00A44ECE" w:rsidRDefault="00A44ECE" w:rsidP="00A44ECE">
      <w:pPr>
        <w:jc w:val="both"/>
      </w:pPr>
    </w:p>
    <w:p w:rsidR="00A44ECE" w:rsidRDefault="00A44ECE" w:rsidP="00A44ECE">
      <w:pPr>
        <w:pStyle w:val="Nadpis2"/>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center"/>
      </w:pPr>
      <w:proofErr w:type="gramStart"/>
      <w:r>
        <w:t>-  5  -</w:t>
      </w:r>
      <w:proofErr w:type="gramEnd"/>
    </w:p>
    <w:p w:rsidR="00A44ECE" w:rsidRDefault="00A44ECE" w:rsidP="00A44ECE">
      <w:pPr>
        <w:jc w:val="both"/>
      </w:pPr>
    </w:p>
    <w:p w:rsidR="00A44ECE" w:rsidRDefault="00A44ECE" w:rsidP="00A44ECE">
      <w:pPr>
        <w:pStyle w:val="Nadpis2"/>
      </w:pPr>
      <w:r>
        <w:lastRenderedPageBreak/>
        <w:t>ČÁST PÁTÁ</w:t>
      </w:r>
    </w:p>
    <w:p w:rsidR="00A44ECE" w:rsidRDefault="00A44ECE" w:rsidP="00A44ECE">
      <w:pPr>
        <w:pStyle w:val="Nadpis5"/>
      </w:pPr>
      <w:r>
        <w:t>Pravidla pro hodnocení výsledků vzdělávání žáků</w:t>
      </w:r>
    </w:p>
    <w:p w:rsidR="00A44ECE" w:rsidRDefault="00A44ECE" w:rsidP="00A44ECE">
      <w:pPr>
        <w:jc w:val="both"/>
      </w:pPr>
    </w:p>
    <w:p w:rsidR="00A44ECE" w:rsidRDefault="00A44ECE" w:rsidP="00A44ECE">
      <w:pPr>
        <w:jc w:val="both"/>
      </w:pPr>
      <w:r>
        <w:t>Hodnocení výsledků vzdělávání žáků se řídí vyhláškou č. 71/2005 Sb. a novelou č. 70/2019 Sb., o základním uměleckém vzdělávání.</w:t>
      </w:r>
    </w:p>
    <w:p w:rsidR="00A44ECE" w:rsidRDefault="00A44ECE" w:rsidP="00A44ECE">
      <w:pPr>
        <w:jc w:val="both"/>
      </w:pPr>
    </w:p>
    <w:p w:rsidR="00A44ECE" w:rsidRDefault="00A44ECE" w:rsidP="00A44ECE">
      <w:pPr>
        <w:jc w:val="both"/>
        <w:rPr>
          <w:u w:val="single"/>
        </w:rPr>
      </w:pPr>
      <w:r>
        <w:t xml:space="preserve">1) </w:t>
      </w:r>
      <w:r>
        <w:rPr>
          <w:u w:val="single"/>
        </w:rPr>
        <w:t xml:space="preserve">Žák je v jednotlivých předmětech hodnocen na vysvědčení těmito stupni </w:t>
      </w:r>
      <w:proofErr w:type="gramStart"/>
      <w:r>
        <w:rPr>
          <w:u w:val="single"/>
        </w:rPr>
        <w:t>prospěchu :</w:t>
      </w:r>
      <w:proofErr w:type="gramEnd"/>
    </w:p>
    <w:p w:rsidR="00A44ECE" w:rsidRDefault="00A44ECE" w:rsidP="00A44ECE">
      <w:pPr>
        <w:jc w:val="both"/>
      </w:pPr>
      <w:r>
        <w:tab/>
        <w:t>a) 1 - výborný</w:t>
      </w:r>
      <w:r>
        <w:tab/>
      </w:r>
      <w:r>
        <w:tab/>
      </w:r>
      <w:r>
        <w:tab/>
      </w:r>
    </w:p>
    <w:p w:rsidR="00A44ECE" w:rsidRDefault="00A44ECE" w:rsidP="00A44ECE">
      <w:pPr>
        <w:jc w:val="both"/>
      </w:pPr>
      <w:r>
        <w:tab/>
        <w:t>b) 2 - chvalitebný</w:t>
      </w:r>
    </w:p>
    <w:p w:rsidR="00A44ECE" w:rsidRDefault="00A44ECE" w:rsidP="00A44ECE">
      <w:pPr>
        <w:jc w:val="both"/>
      </w:pPr>
      <w:r>
        <w:tab/>
        <w:t xml:space="preserve">c) 3 - uspokojivý </w:t>
      </w:r>
      <w:r>
        <w:tab/>
      </w:r>
      <w:r>
        <w:tab/>
        <w:t xml:space="preserve"> </w:t>
      </w:r>
    </w:p>
    <w:p w:rsidR="00A44ECE" w:rsidRDefault="00A44ECE" w:rsidP="00A44ECE">
      <w:pPr>
        <w:jc w:val="both"/>
      </w:pPr>
      <w:r>
        <w:tab/>
        <w:t>d) 4 - neuspokojivý</w:t>
      </w:r>
    </w:p>
    <w:p w:rsidR="00A44ECE" w:rsidRDefault="00A44ECE" w:rsidP="00A44ECE">
      <w:pPr>
        <w:jc w:val="both"/>
      </w:pPr>
    </w:p>
    <w:p w:rsidR="00A44ECE" w:rsidRDefault="00A44ECE" w:rsidP="00A44ECE">
      <w:pPr>
        <w:jc w:val="both"/>
        <w:rPr>
          <w:u w:val="single"/>
        </w:rPr>
      </w:pPr>
      <w:r>
        <w:t xml:space="preserve">3) </w:t>
      </w:r>
      <w:r>
        <w:rPr>
          <w:u w:val="single"/>
        </w:rPr>
        <w:t>Žák je na konci prvního a druhého pololetí celkově hodnocen těmito stupni:</w:t>
      </w:r>
    </w:p>
    <w:p w:rsidR="00A44ECE" w:rsidRDefault="00A44ECE" w:rsidP="00A44ECE">
      <w:pPr>
        <w:jc w:val="both"/>
      </w:pPr>
      <w:r>
        <w:tab/>
        <w:t xml:space="preserve">a) </w:t>
      </w:r>
      <w:proofErr w:type="gramStart"/>
      <w:r>
        <w:t>prospěl(a) s vyznamenáním</w:t>
      </w:r>
      <w:proofErr w:type="gramEnd"/>
    </w:p>
    <w:p w:rsidR="00A44ECE" w:rsidRDefault="00A44ECE" w:rsidP="00A44ECE">
      <w:pPr>
        <w:jc w:val="both"/>
      </w:pPr>
      <w:r>
        <w:tab/>
        <w:t xml:space="preserve">b) </w:t>
      </w:r>
      <w:proofErr w:type="gramStart"/>
      <w:r>
        <w:t>prospěl(a)</w:t>
      </w:r>
      <w:proofErr w:type="gramEnd"/>
    </w:p>
    <w:p w:rsidR="00A44ECE" w:rsidRDefault="00A44ECE" w:rsidP="00A44ECE">
      <w:pPr>
        <w:jc w:val="both"/>
      </w:pPr>
      <w:r>
        <w:tab/>
        <w:t xml:space="preserve">c) </w:t>
      </w:r>
      <w:proofErr w:type="gramStart"/>
      <w:r>
        <w:t>neprospěl(a)</w:t>
      </w:r>
      <w:proofErr w:type="gramEnd"/>
    </w:p>
    <w:p w:rsidR="00A44ECE" w:rsidRDefault="00A44ECE" w:rsidP="00A44ECE">
      <w:pPr>
        <w:jc w:val="both"/>
      </w:pPr>
    </w:p>
    <w:p w:rsidR="009D451E" w:rsidRDefault="00A44ECE" w:rsidP="00A44ECE">
      <w:pPr>
        <w:jc w:val="both"/>
      </w:pPr>
      <w:r>
        <w:t xml:space="preserve">4) </w:t>
      </w:r>
      <w:r>
        <w:rPr>
          <w:u w:val="single"/>
        </w:rPr>
        <w:t>Žák prospěl s vyznamenáním,</w:t>
      </w:r>
      <w:r>
        <w:t xml:space="preserve"> jestliže v žádném povinném předmětu není hodnocen stupněm prospěchu </w:t>
      </w:r>
      <w:r w:rsidR="009D451E">
        <w:t xml:space="preserve"> </w:t>
      </w:r>
    </w:p>
    <w:p w:rsidR="00A44ECE" w:rsidRDefault="009D451E" w:rsidP="00A44ECE">
      <w:pPr>
        <w:jc w:val="both"/>
      </w:pPr>
      <w:r>
        <w:t xml:space="preserve">    </w:t>
      </w:r>
      <w:r w:rsidR="00A44ECE">
        <w:t>horším než</w:t>
      </w:r>
      <w:r>
        <w:t xml:space="preserve"> </w:t>
      </w:r>
      <w:r w:rsidR="00A44ECE">
        <w:t xml:space="preserve">2- chvalitebný a průměr stupňů prospěchu z povinných předmětů nemá vyšší než 1,5.  </w:t>
      </w:r>
    </w:p>
    <w:p w:rsidR="00A44ECE" w:rsidRDefault="00A44ECE" w:rsidP="00A44ECE">
      <w:pPr>
        <w:jc w:val="both"/>
      </w:pPr>
      <w:r>
        <w:t xml:space="preserve">  </w:t>
      </w:r>
    </w:p>
    <w:p w:rsidR="00A44ECE" w:rsidRDefault="00A44ECE" w:rsidP="00A44ECE">
      <w:pPr>
        <w:jc w:val="both"/>
      </w:pPr>
      <w:r>
        <w:t xml:space="preserve">5) </w:t>
      </w:r>
      <w:r>
        <w:rPr>
          <w:u w:val="single"/>
        </w:rPr>
        <w:t>Žák prospěl,</w:t>
      </w:r>
      <w:r>
        <w:t xml:space="preserve"> jestliže nebyl ani v jednom povinném předmětu hodnocen stupněm prospěchu </w:t>
      </w:r>
    </w:p>
    <w:p w:rsidR="00A44ECE" w:rsidRDefault="00A44ECE" w:rsidP="00A44ECE">
      <w:pPr>
        <w:jc w:val="both"/>
      </w:pPr>
      <w:r>
        <w:t xml:space="preserve">    4 – neuspokojivý. </w:t>
      </w:r>
    </w:p>
    <w:p w:rsidR="00A44ECE" w:rsidRDefault="00A44ECE" w:rsidP="00A44ECE">
      <w:pPr>
        <w:jc w:val="both"/>
      </w:pPr>
      <w:r>
        <w:t xml:space="preserve">   </w:t>
      </w:r>
    </w:p>
    <w:p w:rsidR="00A44ECE" w:rsidRDefault="00A44ECE" w:rsidP="00A44ECE">
      <w:pPr>
        <w:jc w:val="both"/>
      </w:pPr>
      <w:r>
        <w:t xml:space="preserve">6) </w:t>
      </w:r>
      <w:r>
        <w:rPr>
          <w:u w:val="single"/>
        </w:rPr>
        <w:t xml:space="preserve">Žák neprospěl, </w:t>
      </w:r>
      <w:r>
        <w:t xml:space="preserve">jestliže byl z některého povinného předmětu hodnocen stupněm prospěchu </w:t>
      </w:r>
    </w:p>
    <w:p w:rsidR="00A44ECE" w:rsidRDefault="00A44ECE" w:rsidP="00A44ECE">
      <w:pPr>
        <w:jc w:val="both"/>
      </w:pPr>
      <w:r>
        <w:t xml:space="preserve">    4 – neuspokojivý. </w:t>
      </w:r>
    </w:p>
    <w:p w:rsidR="00A44ECE" w:rsidRDefault="00A44ECE" w:rsidP="00A44ECE">
      <w:pPr>
        <w:jc w:val="both"/>
      </w:pPr>
    </w:p>
    <w:p w:rsidR="00A44ECE" w:rsidRDefault="00A44ECE" w:rsidP="00A44ECE">
      <w:pPr>
        <w:jc w:val="both"/>
      </w:pPr>
      <w:r>
        <w:t xml:space="preserve">7) Nelze-li žáka hodnotit za první pololetí ze závažných objektivních příčin, určí ředitel školy pro jeho    </w:t>
      </w:r>
    </w:p>
    <w:p w:rsidR="00A44ECE" w:rsidRDefault="00A44ECE" w:rsidP="00A44ECE">
      <w:pPr>
        <w:jc w:val="both"/>
      </w:pPr>
      <w:r>
        <w:t xml:space="preserve">    hodnocení náhradní termín, a to tak, aby hodnocení za první pololetí bylo ukončeno nejpozději </w:t>
      </w:r>
    </w:p>
    <w:p w:rsidR="00A44ECE" w:rsidRDefault="00A44ECE" w:rsidP="00A44ECE">
      <w:pPr>
        <w:jc w:val="both"/>
      </w:pPr>
      <w:r>
        <w:t xml:space="preserve">    do ukončení hodnocení za druhé pololetí příslušného školního roku. Nelze-li žáka hodnotit za druhé </w:t>
      </w:r>
    </w:p>
    <w:p w:rsidR="00A44ECE" w:rsidRDefault="00A44ECE" w:rsidP="00A44ECE">
      <w:pPr>
        <w:jc w:val="both"/>
      </w:pPr>
      <w:r>
        <w:t xml:space="preserve">    pololetí ze závažných objektivních příčin, určí ředitel školy pro jeho hodnocení náhradní termín, a to </w:t>
      </w:r>
    </w:p>
    <w:p w:rsidR="00A44ECE" w:rsidRDefault="00A44ECE" w:rsidP="00A44ECE">
      <w:pPr>
        <w:jc w:val="both"/>
      </w:pPr>
      <w:r>
        <w:t xml:space="preserve">    tak, aby hodnocení za druhé pololetí bylo ukončeno do konce měsíce srpna příslušného školního roku.</w:t>
      </w:r>
    </w:p>
    <w:p w:rsidR="00A44ECE" w:rsidRDefault="00A44ECE" w:rsidP="00A44ECE">
      <w:pPr>
        <w:jc w:val="both"/>
      </w:pPr>
    </w:p>
    <w:p w:rsidR="00A44ECE" w:rsidRDefault="00A44ECE" w:rsidP="00A44ECE">
      <w:pPr>
        <w:jc w:val="both"/>
      </w:pPr>
      <w:r>
        <w:t xml:space="preserve">8) Ředitel školy může uznat částečné vzdělání žáka, pokud je doloženo prokazatelným způsobem </w:t>
      </w:r>
    </w:p>
    <w:p w:rsidR="00A44ECE" w:rsidRDefault="00A44ECE" w:rsidP="00A44ECE">
      <w:pPr>
        <w:jc w:val="both"/>
      </w:pPr>
      <w:r>
        <w:t xml:space="preserve">    a od doby jeho dosažení neuplynulo více než 5 let. Uzná-li ředitel školy dosažené vzdělání žáka,    </w:t>
      </w:r>
    </w:p>
    <w:p w:rsidR="00A44ECE" w:rsidRDefault="00A44ECE" w:rsidP="00A44ECE">
      <w:pPr>
        <w:jc w:val="both"/>
      </w:pPr>
      <w:r>
        <w:t xml:space="preserve">    uvolní žáka z vyučování a hodnocení v rozsahu uznaného vzdělání.</w:t>
      </w:r>
    </w:p>
    <w:p w:rsidR="00A44ECE" w:rsidRDefault="00A44ECE" w:rsidP="00A44ECE">
      <w:pPr>
        <w:jc w:val="both"/>
      </w:pPr>
    </w:p>
    <w:p w:rsidR="00A44ECE" w:rsidRDefault="00A44ECE" w:rsidP="00A44ECE">
      <w:pPr>
        <w:jc w:val="both"/>
      </w:pPr>
    </w:p>
    <w:p w:rsidR="009D451E" w:rsidRDefault="009D451E" w:rsidP="00A44ECE">
      <w:pPr>
        <w:jc w:val="both"/>
      </w:pPr>
    </w:p>
    <w:p w:rsidR="009D451E" w:rsidRDefault="009D451E" w:rsidP="00A44ECE">
      <w:pPr>
        <w:jc w:val="both"/>
      </w:pPr>
    </w:p>
    <w:p w:rsidR="009D451E" w:rsidRDefault="009D451E" w:rsidP="00A44ECE">
      <w:pPr>
        <w:jc w:val="both"/>
      </w:pPr>
    </w:p>
    <w:p w:rsidR="00A44ECE" w:rsidRDefault="00A44ECE" w:rsidP="00A44ECE">
      <w:pPr>
        <w:jc w:val="both"/>
      </w:pPr>
    </w:p>
    <w:p w:rsidR="00A44ECE" w:rsidRDefault="00A44ECE" w:rsidP="00A44ECE">
      <w:pPr>
        <w:pStyle w:val="Nadpis2"/>
      </w:pPr>
      <w:r>
        <w:t>ČÁST ŠESTÁ</w:t>
      </w:r>
    </w:p>
    <w:p w:rsidR="00A44ECE" w:rsidRDefault="00A44ECE" w:rsidP="00A44ECE">
      <w:pPr>
        <w:pStyle w:val="Nadpis5"/>
      </w:pPr>
      <w:r>
        <w:t>Úplata za vzdělávání</w:t>
      </w:r>
    </w:p>
    <w:p w:rsidR="00A44ECE" w:rsidRDefault="00A44ECE" w:rsidP="00A44ECE">
      <w:pPr>
        <w:pStyle w:val="WW-Podpise-mailu"/>
        <w:jc w:val="both"/>
      </w:pPr>
    </w:p>
    <w:p w:rsidR="00A44ECE" w:rsidRDefault="00A44ECE" w:rsidP="00A44ECE">
      <w:pPr>
        <w:jc w:val="both"/>
      </w:pPr>
      <w:r>
        <w:t>Úplata za vzdělávání žáků se řídí § 8 vyhlášky č. 70/2019 Sb., a novelou č.70/2019 Sb. o základním uměleckém vzdělávání.</w:t>
      </w:r>
    </w:p>
    <w:p w:rsidR="00A44ECE" w:rsidRDefault="00A44ECE" w:rsidP="00A44ECE">
      <w:pPr>
        <w:jc w:val="both"/>
      </w:pPr>
    </w:p>
    <w:p w:rsidR="00A44ECE" w:rsidRDefault="00A44ECE" w:rsidP="00A44ECE">
      <w:pPr>
        <w:jc w:val="both"/>
      </w:pPr>
      <w:r>
        <w:t xml:space="preserve">1) U žáků přípravného studia, základního studia I. a II. stupně a studia s rozšířeným počtem vyučovacích    </w:t>
      </w:r>
    </w:p>
    <w:p w:rsidR="00A44ECE" w:rsidRDefault="00A44ECE" w:rsidP="00A44ECE">
      <w:pPr>
        <w:jc w:val="both"/>
      </w:pPr>
      <w:r>
        <w:t xml:space="preserve">     hodin se stanoví výše úplaty v jednotlivých uměleckých oborech tak, aby průměrná výše stanovených    </w:t>
      </w:r>
    </w:p>
    <w:p w:rsidR="00A44ECE" w:rsidRDefault="00A44ECE" w:rsidP="00A44ECE">
      <w:pPr>
        <w:jc w:val="both"/>
      </w:pPr>
      <w:r>
        <w:t xml:space="preserve">     úplat nepřekročila 110 % skutečných průměrných neinvestičních výdajů školy na žáka v uplynulém </w:t>
      </w:r>
    </w:p>
    <w:p w:rsidR="00A44ECE" w:rsidRDefault="00A44ECE" w:rsidP="00A44ECE">
      <w:pPr>
        <w:jc w:val="both"/>
      </w:pPr>
    </w:p>
    <w:p w:rsidR="00A44ECE" w:rsidRDefault="00A44ECE" w:rsidP="00A44ECE">
      <w:pPr>
        <w:jc w:val="both"/>
      </w:pPr>
    </w:p>
    <w:p w:rsidR="009D451E" w:rsidRDefault="009D451E" w:rsidP="00A44ECE">
      <w:pPr>
        <w:jc w:val="both"/>
      </w:pPr>
    </w:p>
    <w:p w:rsidR="00A44ECE" w:rsidRDefault="00A44ECE" w:rsidP="00A44ECE">
      <w:pPr>
        <w:jc w:val="both"/>
      </w:pPr>
    </w:p>
    <w:p w:rsidR="00A44ECE" w:rsidRDefault="00A44ECE" w:rsidP="00A44ECE">
      <w:pPr>
        <w:jc w:val="center"/>
      </w:pPr>
      <w:proofErr w:type="gramStart"/>
      <w:r>
        <w:t>-  6  -</w:t>
      </w:r>
      <w:proofErr w:type="gramEnd"/>
    </w:p>
    <w:p w:rsidR="00A44ECE" w:rsidRDefault="00A44ECE" w:rsidP="00A44ECE">
      <w:pPr>
        <w:jc w:val="both"/>
      </w:pPr>
    </w:p>
    <w:p w:rsidR="00A44ECE" w:rsidRDefault="00A44ECE" w:rsidP="00A44ECE">
      <w:pPr>
        <w:jc w:val="both"/>
      </w:pPr>
      <w:r>
        <w:lastRenderedPageBreak/>
        <w:t xml:space="preserve">    kalendářním </w:t>
      </w:r>
      <w:proofErr w:type="gramStart"/>
      <w:r>
        <w:t>roce</w:t>
      </w:r>
      <w:proofErr w:type="gramEnd"/>
      <w:r>
        <w:t xml:space="preserve"> s výjimkou výdajů na platy a náhrady platů nebo mzdy a náhrady mezd, odměny </w:t>
      </w:r>
    </w:p>
    <w:p w:rsidR="00A44ECE" w:rsidRDefault="00A44ECE" w:rsidP="00A44ECE">
      <w:pPr>
        <w:jc w:val="both"/>
      </w:pPr>
      <w:r>
        <w:t xml:space="preserve">    za pracovní pohotovost, odměny za práci vykonávanou na základě dohod o pracích konaných mimo </w:t>
      </w:r>
    </w:p>
    <w:p w:rsidR="00A44ECE" w:rsidRDefault="00A44ECE" w:rsidP="00A44ECE">
      <w:pPr>
        <w:jc w:val="both"/>
      </w:pPr>
      <w:r>
        <w:t xml:space="preserve">    pracovní poměr a odstupné, na úhradu pojistného na sociální zabezpečení a příspěvku na státní </w:t>
      </w:r>
    </w:p>
    <w:p w:rsidR="00A44ECE" w:rsidRDefault="00A44ECE" w:rsidP="00A44ECE">
      <w:pPr>
        <w:jc w:val="both"/>
      </w:pPr>
      <w:r>
        <w:t xml:space="preserve">    politiku zaměstnanosti a na úhradu pojistného na všeobecné zdravotní pojištění, na příděly do fondu </w:t>
      </w:r>
    </w:p>
    <w:p w:rsidR="00A44ECE" w:rsidRDefault="00A44ECE" w:rsidP="00A44ECE">
      <w:pPr>
        <w:jc w:val="both"/>
      </w:pPr>
      <w:r>
        <w:t xml:space="preserve">    kulturních a sociálních potřeb a ostatní náklady vyplývající z pracovněprávních vztahů, na nezbytné </w:t>
      </w:r>
    </w:p>
    <w:p w:rsidR="00A44ECE" w:rsidRDefault="00A44ECE" w:rsidP="00A44ECE">
      <w:pPr>
        <w:jc w:val="both"/>
      </w:pPr>
      <w:r>
        <w:t xml:space="preserve">    zvýšení nákladů spojených s výukou žáků zdravotně postižených a rovněž výdajů na další vzdělávání </w:t>
      </w:r>
    </w:p>
    <w:p w:rsidR="00A44ECE" w:rsidRDefault="00A44ECE" w:rsidP="00A44ECE">
      <w:pPr>
        <w:jc w:val="both"/>
      </w:pPr>
      <w:r>
        <w:t xml:space="preserve">    pedagogických pracovníků, na činnosti, které přímo souvisejí s rozvojem škol a kvalitou vzdělávání, </w:t>
      </w:r>
    </w:p>
    <w:p w:rsidR="00A44ECE" w:rsidRDefault="00A44ECE" w:rsidP="00A44ECE">
      <w:pPr>
        <w:jc w:val="both"/>
      </w:pPr>
      <w:r>
        <w:t xml:space="preserve">    poskytnutých ze státního rozpočtu (§ 160 odst. 1 písm. c) školského zákona).</w:t>
      </w:r>
    </w:p>
    <w:p w:rsidR="00A44ECE" w:rsidRDefault="00A44ECE" w:rsidP="00A44ECE">
      <w:pPr>
        <w:jc w:val="both"/>
      </w:pPr>
    </w:p>
    <w:p w:rsidR="00A44ECE" w:rsidRDefault="00A44ECE" w:rsidP="00A44ECE">
      <w:pPr>
        <w:jc w:val="both"/>
        <w:rPr>
          <w:u w:val="single"/>
        </w:rPr>
      </w:pPr>
      <w:r>
        <w:t xml:space="preserve">2) </w:t>
      </w:r>
      <w:r>
        <w:rPr>
          <w:u w:val="single"/>
        </w:rPr>
        <w:t>U studia pro dospělé stanoví ředitel školy výši úplaty za vzdělávání:</w:t>
      </w:r>
    </w:p>
    <w:p w:rsidR="00A44ECE" w:rsidRDefault="00A44ECE" w:rsidP="00A44ECE">
      <w:pPr>
        <w:jc w:val="both"/>
      </w:pPr>
      <w:r>
        <w:t xml:space="preserve">     a) </w:t>
      </w:r>
      <w:r>
        <w:tab/>
        <w:t xml:space="preserve">U žáků, kteří se zároveň vzdělávají v denní formě vzdělávání ve střední škole, v denní formě </w:t>
      </w:r>
      <w:r>
        <w:tab/>
      </w:r>
      <w:r>
        <w:tab/>
        <w:t>vzdělávání v konzervatoři nebo v denní formě vzdělávání ve vyšší odborné škole, podle odstavce 1.</w:t>
      </w:r>
    </w:p>
    <w:p w:rsidR="00A44ECE" w:rsidRDefault="00A44ECE" w:rsidP="00A44ECE">
      <w:pPr>
        <w:jc w:val="both"/>
      </w:pPr>
      <w:r>
        <w:t xml:space="preserve">     b) </w:t>
      </w:r>
      <w:r>
        <w:tab/>
        <w:t xml:space="preserve">U žáků, kteří nejsou uvedeni v písmeni a), nejvýše v plné výši průměru skutečných </w:t>
      </w:r>
      <w:r>
        <w:tab/>
      </w:r>
      <w:r>
        <w:tab/>
      </w:r>
      <w:r>
        <w:tab/>
        <w:t>neinvestičních výdajů na žáka v uplynulém kalendářním roce.</w:t>
      </w:r>
    </w:p>
    <w:p w:rsidR="00A44ECE" w:rsidRDefault="00A44ECE" w:rsidP="00A44ECE">
      <w:pPr>
        <w:jc w:val="both"/>
      </w:pPr>
    </w:p>
    <w:p w:rsidR="00A44ECE" w:rsidRDefault="00A44ECE" w:rsidP="00A44ECE">
      <w:pPr>
        <w:pStyle w:val="WW-Zkladntextodsazen2"/>
      </w:pPr>
      <w:r>
        <w:t>3) Ukončí-li žák vzdělávání podle § 7 odst. 2 písm. b) nebo c) v průběhu prvního nebo druhého pololetí</w:t>
      </w:r>
    </w:p>
    <w:p w:rsidR="00A44ECE" w:rsidRDefault="00A44ECE" w:rsidP="00A44ECE">
      <w:pPr>
        <w:pStyle w:val="WW-Zkladntextodsazen2"/>
        <w:ind w:left="15" w:firstLine="15"/>
      </w:pPr>
      <w:r>
        <w:t xml:space="preserve">    školního roku, úplata za vzdělávání se nevrací. Ukončí-li žák vzdělávání podle § 7 odst. 2 písm. c)         </w:t>
      </w:r>
    </w:p>
    <w:p w:rsidR="00A44ECE" w:rsidRDefault="00A44ECE" w:rsidP="00A44ECE">
      <w:pPr>
        <w:pStyle w:val="WW-Zkladntextodsazen2"/>
        <w:ind w:left="15" w:firstLine="15"/>
      </w:pPr>
      <w:r>
        <w:t xml:space="preserve">    z důvodů hodných zvláštního zřetele, zejména zdravotních, lze poměrnou část úplaty za vzdělávání  </w:t>
      </w:r>
    </w:p>
    <w:p w:rsidR="00A44ECE" w:rsidRDefault="00A44ECE" w:rsidP="00A44ECE">
      <w:pPr>
        <w:pStyle w:val="WW-Zkladntextodsazen2"/>
        <w:ind w:left="15" w:firstLine="15"/>
      </w:pPr>
      <w:r>
        <w:t xml:space="preserve">    vrátit v hotovosti. Například:</w:t>
      </w:r>
    </w:p>
    <w:p w:rsidR="00A44ECE" w:rsidRDefault="00A44ECE" w:rsidP="00A44ECE">
      <w:pPr>
        <w:pStyle w:val="WW-Zkladntextodsazen2"/>
        <w:ind w:left="345"/>
      </w:pPr>
      <w:r>
        <w:t xml:space="preserve">     a)žák je nemocen nepřetržitě čtyři týdny - poměrnou měsíční částku lze odečíst z další úplaty.</w:t>
      </w:r>
    </w:p>
    <w:p w:rsidR="00A44ECE" w:rsidRDefault="00A44ECE" w:rsidP="00A44ECE">
      <w:pPr>
        <w:pStyle w:val="WW-Zkladntextodsazen2"/>
      </w:pPr>
      <w:r>
        <w:t xml:space="preserve">     b)Učitel je nemocen čtyři týdny - měsíční částku je možné odečíst při další úplatě. </w:t>
      </w:r>
    </w:p>
    <w:p w:rsidR="00A44ECE" w:rsidRDefault="00A44ECE" w:rsidP="00A44ECE">
      <w:pPr>
        <w:pStyle w:val="WW-Zkladntextodsazen2"/>
        <w:ind w:left="300" w:firstLine="0"/>
      </w:pPr>
      <w:r>
        <w:t xml:space="preserve">c) Žák mění trvalé bydliště a včas tuto skutečnost oznámí škole - lze poměrnou částku vrátit     </w:t>
      </w:r>
    </w:p>
    <w:p w:rsidR="00A44ECE" w:rsidRDefault="00A44ECE" w:rsidP="00A44ECE">
      <w:pPr>
        <w:pStyle w:val="WW-Zkladntextodsazen2"/>
        <w:ind w:left="300" w:firstLine="0"/>
      </w:pPr>
      <w:r>
        <w:t xml:space="preserve">    v hotovosti.</w:t>
      </w:r>
    </w:p>
    <w:p w:rsidR="00A44ECE" w:rsidRDefault="00A44ECE" w:rsidP="00A44ECE">
      <w:pPr>
        <w:pStyle w:val="WW-Zkladntextodsazen2"/>
      </w:pPr>
      <w:r>
        <w:tab/>
      </w:r>
    </w:p>
    <w:p w:rsidR="00A44ECE" w:rsidRDefault="00A44ECE" w:rsidP="00A44ECE">
      <w:pPr>
        <w:pStyle w:val="WW-Zkladntextodsazen2"/>
      </w:pPr>
      <w:r>
        <w:t xml:space="preserve">4) Ředitel školy stanoví výši úplaty na období školního roku. Úplatu lze uhradit pololetně,  </w:t>
      </w:r>
    </w:p>
    <w:p w:rsidR="00A44ECE" w:rsidRDefault="00A44ECE" w:rsidP="00A44ECE">
      <w:pPr>
        <w:pStyle w:val="WW-Zkladntextodsazen2"/>
        <w:ind w:left="-15" w:firstLine="15"/>
      </w:pPr>
      <w:r>
        <w:t xml:space="preserve">     případně může zletilý žák nebo zákonný zástupce nezletilého žáka dohodnout s ředitelem školy jiný     </w:t>
      </w:r>
    </w:p>
    <w:p w:rsidR="00A44ECE" w:rsidRDefault="00A44ECE" w:rsidP="00A44ECE">
      <w:pPr>
        <w:pStyle w:val="WW-Zkladntextodsazen2"/>
        <w:ind w:left="-15" w:firstLine="15"/>
      </w:pPr>
      <w:r>
        <w:t xml:space="preserve">     termín úhrady. Úplata za první pololetí školního roku je splatná do 25. srpna, za druhé pololetí</w:t>
      </w:r>
    </w:p>
    <w:p w:rsidR="00A44ECE" w:rsidRDefault="00A44ECE" w:rsidP="00A44ECE">
      <w:pPr>
        <w:pStyle w:val="WW-Zkladntextodsazen2"/>
        <w:ind w:left="15" w:firstLine="0"/>
      </w:pPr>
      <w:r>
        <w:t xml:space="preserve">     školního roku do 20. února.</w:t>
      </w:r>
    </w:p>
    <w:p w:rsidR="00A44ECE" w:rsidRDefault="00A44ECE" w:rsidP="00A44ECE">
      <w:pPr>
        <w:jc w:val="both"/>
      </w:pPr>
    </w:p>
    <w:p w:rsidR="00A44ECE" w:rsidRDefault="00A44ECE" w:rsidP="00A44ECE">
      <w:pPr>
        <w:jc w:val="both"/>
      </w:pPr>
      <w:r>
        <w:t xml:space="preserve">5) Výši úplaty na školní rok dá ředitel školy na vědomí žákům školy prokazatelným způsobem, o snížení    </w:t>
      </w:r>
    </w:p>
    <w:p w:rsidR="00A44ECE" w:rsidRDefault="00A44ECE" w:rsidP="00A44ECE">
      <w:pPr>
        <w:jc w:val="both"/>
      </w:pPr>
      <w:r>
        <w:t xml:space="preserve">     nebo prominutí úplaty, zejména v případě žáků se sociálním znevýhodněním rozhoduje ředitel školy </w:t>
      </w:r>
    </w:p>
    <w:p w:rsidR="00A44ECE" w:rsidRDefault="00A44ECE" w:rsidP="00A44ECE">
      <w:pPr>
        <w:jc w:val="both"/>
      </w:pPr>
      <w:r>
        <w:t xml:space="preserve">     ve správním řízení.</w:t>
      </w:r>
    </w:p>
    <w:p w:rsidR="00A44ECE" w:rsidRDefault="00A44ECE" w:rsidP="00A44ECE">
      <w:pPr>
        <w:jc w:val="both"/>
      </w:pPr>
    </w:p>
    <w:p w:rsidR="00A44ECE" w:rsidRDefault="00A44ECE" w:rsidP="00A44ECE">
      <w:pPr>
        <w:jc w:val="both"/>
      </w:pPr>
      <w:r>
        <w:t xml:space="preserve">6) Forma úhrady je bezhotovostním převodem na účet školy nebo hotovostní v kanceláři školy dle určených pokladních hodin, které jsou zveřejněny na dveřích kanceláře školy a v přízemí budovy na prosklených dveřích.     </w:t>
      </w:r>
    </w:p>
    <w:p w:rsidR="00A44ECE" w:rsidRDefault="00A44ECE" w:rsidP="00A44ECE">
      <w:pPr>
        <w:jc w:val="both"/>
      </w:pPr>
      <w:r>
        <w:t xml:space="preserve">    </w:t>
      </w:r>
    </w:p>
    <w:p w:rsidR="00A44ECE" w:rsidRDefault="00A44ECE" w:rsidP="00A44ECE">
      <w:pPr>
        <w:jc w:val="both"/>
      </w:pPr>
      <w:r>
        <w:t xml:space="preserve">  </w:t>
      </w:r>
    </w:p>
    <w:p w:rsidR="00A44ECE" w:rsidRDefault="00A44ECE" w:rsidP="00A44ECE">
      <w:pPr>
        <w:jc w:val="both"/>
      </w:pPr>
    </w:p>
    <w:p w:rsidR="00A44ECE" w:rsidRDefault="00A44ECE" w:rsidP="00A44ECE">
      <w:pPr>
        <w:pStyle w:val="Nadpis2"/>
      </w:pPr>
      <w:r>
        <w:t>ČÁST SEDMÁ</w:t>
      </w:r>
    </w:p>
    <w:p w:rsidR="00A44ECE" w:rsidRDefault="00A44ECE" w:rsidP="00A44ECE">
      <w:pPr>
        <w:pStyle w:val="Nadpis5"/>
      </w:pPr>
      <w:r>
        <w:t>Ukončení vzdělávání</w:t>
      </w:r>
    </w:p>
    <w:p w:rsidR="00A44ECE" w:rsidRDefault="00A44ECE" w:rsidP="00A44ECE">
      <w:pPr>
        <w:pStyle w:val="WW-Podpise-mailu"/>
        <w:jc w:val="center"/>
      </w:pPr>
    </w:p>
    <w:p w:rsidR="00A44ECE" w:rsidRDefault="00A44ECE" w:rsidP="00A44ECE">
      <w:pPr>
        <w:jc w:val="both"/>
      </w:pPr>
      <w:r>
        <w:t xml:space="preserve">Ukončení vzdělávání žáků se řídí § 7 vyhlášky č. 710/2005 Sb., a novelou vyhlášky č. 70/2019 o základním uměleckém vzdělávání. </w:t>
      </w:r>
    </w:p>
    <w:p w:rsidR="00A44ECE" w:rsidRDefault="00A44ECE" w:rsidP="00A44ECE">
      <w:pPr>
        <w:jc w:val="both"/>
      </w:pPr>
    </w:p>
    <w:p w:rsidR="00A44ECE" w:rsidRDefault="00A44ECE" w:rsidP="00A44ECE">
      <w:pPr>
        <w:pStyle w:val="WW-Zkladntextodsazen2"/>
      </w:pPr>
      <w:r>
        <w:t>1)Základní studium I. a II. stupně, studium s rozšířeným počtem vyučovacích hodin a studium pro dospělé se ukončují vykonáním závěrečné zkoušky. Závěrečná zkouška může mít formu absolventského vystoupení nebo vystavení výtvarných prací na výstavě.</w:t>
      </w:r>
    </w:p>
    <w:p w:rsidR="00A44ECE" w:rsidRDefault="00A44ECE" w:rsidP="00A44ECE">
      <w:pPr>
        <w:jc w:val="both"/>
      </w:pPr>
    </w:p>
    <w:p w:rsidR="00A44ECE" w:rsidRDefault="00A44ECE" w:rsidP="00A44ECE">
      <w:pPr>
        <w:jc w:val="both"/>
        <w:rPr>
          <w:u w:val="single"/>
        </w:rPr>
      </w:pPr>
      <w:r>
        <w:t xml:space="preserve">2) </w:t>
      </w:r>
      <w:r>
        <w:rPr>
          <w:u w:val="single"/>
        </w:rPr>
        <w:t>Žák přestává být žákem školy:</w:t>
      </w:r>
    </w:p>
    <w:p w:rsidR="00A44ECE" w:rsidRDefault="00A44ECE" w:rsidP="00A44ECE">
      <w:pPr>
        <w:jc w:val="both"/>
      </w:pPr>
      <w:r>
        <w:t xml:space="preserve">    a) Jestliže nevykonal závěrečnou zkoušku nebo byl na konci druhého pololetí celkově hodnocen   </w:t>
      </w:r>
    </w:p>
    <w:p w:rsidR="00A44ECE" w:rsidRDefault="00A44ECE" w:rsidP="00A44ECE">
      <w:pPr>
        <w:jc w:val="both"/>
      </w:pPr>
      <w:r>
        <w:t xml:space="preserve">         stupněm neprospěl a nebylo mu povoleno opakování ročníku.</w:t>
      </w:r>
    </w:p>
    <w:p w:rsidR="00A44ECE" w:rsidRDefault="00A44ECE" w:rsidP="00A44ECE">
      <w:pPr>
        <w:jc w:val="both"/>
      </w:pPr>
      <w:r>
        <w:t xml:space="preserve">    b) Jestliže byl vyloučen ze školy (§ 31 odst. 2 až 4 školského zákona).</w:t>
      </w:r>
    </w:p>
    <w:p w:rsidR="00A44ECE" w:rsidRDefault="00A44ECE" w:rsidP="00A44ECE">
      <w:pPr>
        <w:jc w:val="both"/>
      </w:pPr>
    </w:p>
    <w:p w:rsidR="00A44ECE" w:rsidRDefault="00A44ECE" w:rsidP="00A44ECE">
      <w:pPr>
        <w:jc w:val="both"/>
      </w:pPr>
    </w:p>
    <w:p w:rsidR="00A44ECE" w:rsidRDefault="00A44ECE" w:rsidP="00A44ECE">
      <w:pPr>
        <w:jc w:val="center"/>
      </w:pPr>
      <w:proofErr w:type="gramStart"/>
      <w:r>
        <w:t>-  7  -</w:t>
      </w:r>
      <w:proofErr w:type="gramEnd"/>
    </w:p>
    <w:p w:rsidR="00A44ECE" w:rsidRDefault="00A44ECE" w:rsidP="00A44ECE">
      <w:pPr>
        <w:jc w:val="both"/>
      </w:pPr>
    </w:p>
    <w:p w:rsidR="00A44ECE" w:rsidRDefault="00A44ECE" w:rsidP="00A44ECE">
      <w:pPr>
        <w:jc w:val="both"/>
      </w:pPr>
    </w:p>
    <w:p w:rsidR="00A44ECE" w:rsidRDefault="00A44ECE" w:rsidP="00A44ECE">
      <w:pPr>
        <w:jc w:val="both"/>
      </w:pPr>
      <w:r>
        <w:t xml:space="preserve">    c) V případě, že o to písemně požádá zákonný zástupce nezletilého žáka nebo zletilý žák.</w:t>
      </w:r>
    </w:p>
    <w:p w:rsidR="00A44ECE" w:rsidRDefault="00A44ECE" w:rsidP="00A44ECE">
      <w:pPr>
        <w:jc w:val="both"/>
      </w:pPr>
      <w:r>
        <w:t xml:space="preserve">    d) V případě, že zákonný zástupce nezletilého žáka nebo zletilý žák neuhradil úplatu za vzdělávání </w:t>
      </w:r>
    </w:p>
    <w:p w:rsidR="00A44ECE" w:rsidRDefault="00A44ECE" w:rsidP="00A44ECE">
      <w:pPr>
        <w:jc w:val="both"/>
      </w:pPr>
      <w:r>
        <w:t xml:space="preserve">         ve stanoveném termínu a nedohodl s ředitelem školy jiný náhradní termín. </w:t>
      </w:r>
    </w:p>
    <w:p w:rsidR="00A44ECE" w:rsidRDefault="00A44ECE" w:rsidP="00A44ECE">
      <w:pPr>
        <w:jc w:val="both"/>
      </w:pPr>
    </w:p>
    <w:p w:rsidR="00A44ECE" w:rsidRDefault="00A44ECE" w:rsidP="00A44ECE">
      <w:pPr>
        <w:jc w:val="both"/>
      </w:pPr>
      <w:r>
        <w:t xml:space="preserve">3) O ukončení vzdělávání podle odstavce 2 písm. a) nebo d) je zákonný zástupce žáka nebo zletilý žák   </w:t>
      </w:r>
    </w:p>
    <w:p w:rsidR="00A44ECE" w:rsidRDefault="00A44ECE" w:rsidP="00A44ECE">
      <w:pPr>
        <w:jc w:val="both"/>
      </w:pPr>
      <w:r>
        <w:t xml:space="preserve">    vyrozuměn písemně do jednoho týdne od ukončení vzdělávání.</w:t>
      </w:r>
    </w:p>
    <w:p w:rsidR="00A44ECE" w:rsidRDefault="00A44ECE" w:rsidP="00A44ECE">
      <w:pPr>
        <w:pStyle w:val="Nadpis2"/>
        <w:jc w:val="both"/>
      </w:pPr>
    </w:p>
    <w:p w:rsidR="00A44ECE" w:rsidRDefault="00A44ECE" w:rsidP="00A44ECE">
      <w:pPr>
        <w:pStyle w:val="Nadpis2"/>
        <w:jc w:val="both"/>
      </w:pPr>
    </w:p>
    <w:p w:rsidR="00A44ECE" w:rsidRDefault="00A44ECE" w:rsidP="00A44ECE">
      <w:pPr>
        <w:pStyle w:val="Nadpis2"/>
        <w:jc w:val="both"/>
      </w:pPr>
    </w:p>
    <w:p w:rsidR="00A44ECE" w:rsidRDefault="00A44ECE" w:rsidP="00A44ECE">
      <w:pPr>
        <w:pStyle w:val="Nadpis2"/>
        <w:jc w:val="both"/>
      </w:pPr>
    </w:p>
    <w:p w:rsidR="00A44ECE" w:rsidRDefault="00A44ECE" w:rsidP="00A44ECE">
      <w:pPr>
        <w:pStyle w:val="Nadpis2"/>
        <w:jc w:val="both"/>
      </w:pPr>
    </w:p>
    <w:p w:rsidR="00A44ECE" w:rsidRDefault="00A44ECE" w:rsidP="00A44ECE">
      <w:pPr>
        <w:pStyle w:val="Nadpis2"/>
      </w:pPr>
      <w:r>
        <w:t>ČÁST OSMÁ</w:t>
      </w:r>
    </w:p>
    <w:p w:rsidR="00A44ECE" w:rsidRDefault="00A44ECE" w:rsidP="00A44ECE">
      <w:pPr>
        <w:jc w:val="center"/>
        <w:rPr>
          <w:b/>
          <w:bCs/>
          <w:sz w:val="26"/>
          <w:szCs w:val="26"/>
        </w:rPr>
      </w:pPr>
      <w:r>
        <w:rPr>
          <w:b/>
          <w:bCs/>
          <w:sz w:val="26"/>
          <w:szCs w:val="26"/>
        </w:rPr>
        <w:t>Výchovná opatření</w:t>
      </w:r>
    </w:p>
    <w:p w:rsidR="00A44ECE" w:rsidRDefault="00A44ECE" w:rsidP="00A44ECE">
      <w:pPr>
        <w:jc w:val="both"/>
        <w:rPr>
          <w:b/>
          <w:bCs/>
          <w:sz w:val="26"/>
          <w:szCs w:val="26"/>
        </w:rPr>
      </w:pPr>
    </w:p>
    <w:p w:rsidR="00A44ECE" w:rsidRDefault="00A44ECE" w:rsidP="00A44ECE">
      <w:pPr>
        <w:jc w:val="both"/>
      </w:pPr>
      <w:r>
        <w:t xml:space="preserve">1) Výchovnými opatřeními jsou pochvaly nebo jiná ocenění a kázeňská opatření. Kázeňským       </w:t>
      </w:r>
    </w:p>
    <w:p w:rsidR="00A44ECE" w:rsidRDefault="00A44ECE" w:rsidP="00A44ECE">
      <w:pPr>
        <w:jc w:val="both"/>
      </w:pPr>
      <w:r>
        <w:t xml:space="preserve">     opatřením je podmíněné vyloučení žáka ze školy, vyloučení žáka ze školy, a další kázeňská opatření, </w:t>
      </w:r>
    </w:p>
    <w:p w:rsidR="00A44ECE" w:rsidRDefault="00A44ECE" w:rsidP="00A44ECE">
      <w:pPr>
        <w:jc w:val="both"/>
      </w:pPr>
      <w:r>
        <w:t xml:space="preserve">     která nemají právní důsledky pro žáka. Pochvaly, jiná ocenění a další kázeňská opatření může udělit    </w:t>
      </w:r>
    </w:p>
    <w:p w:rsidR="00A44ECE" w:rsidRDefault="00A44ECE" w:rsidP="00A44ECE">
      <w:pPr>
        <w:jc w:val="both"/>
      </w:pPr>
      <w:r>
        <w:t xml:space="preserve">     či uložit ředitel školy nebo učitel hlavního předmětu.                                                                                </w:t>
      </w:r>
    </w:p>
    <w:p w:rsidR="00A44ECE" w:rsidRDefault="00A44ECE" w:rsidP="00A44ECE">
      <w:pPr>
        <w:jc w:val="both"/>
      </w:pPr>
    </w:p>
    <w:p w:rsidR="00A44ECE" w:rsidRDefault="00A44ECE" w:rsidP="00A44ECE">
      <w:pPr>
        <w:jc w:val="both"/>
      </w:pPr>
      <w:r>
        <w:t xml:space="preserve">2) Ředitel školy může v případě závažného zaviněného porušení povinností stanovených školským </w:t>
      </w:r>
    </w:p>
    <w:p w:rsidR="00A44ECE" w:rsidRDefault="00A44ECE" w:rsidP="00A44ECE">
      <w:pPr>
        <w:jc w:val="both"/>
      </w:pPr>
      <w:r>
        <w:t xml:space="preserve">     zákonem, vyhláškou o základním uměleckém vzdělávání a dalšími právními normami s touto    </w:t>
      </w:r>
    </w:p>
    <w:p w:rsidR="00A44ECE" w:rsidRDefault="00A44ECE" w:rsidP="00A44ECE">
      <w:pPr>
        <w:jc w:val="both"/>
      </w:pPr>
      <w:r>
        <w:t xml:space="preserve">     vyhláškou související a tímto školním řádem rozhodnout o podmíněném vyloučení nebo o vyloučení   </w:t>
      </w:r>
    </w:p>
    <w:p w:rsidR="00A44ECE" w:rsidRDefault="00A44ECE" w:rsidP="00A44ECE">
      <w:pPr>
        <w:jc w:val="both"/>
      </w:pPr>
      <w:r>
        <w:t xml:space="preserve">     žáka ze školy. V rozhodnutí o podmíněném vyloučení stanoví ředitel školy zkušební lhůtu, </w:t>
      </w:r>
    </w:p>
    <w:p w:rsidR="00A44ECE" w:rsidRDefault="00A44ECE" w:rsidP="00A44ECE">
      <w:pPr>
        <w:jc w:val="both"/>
      </w:pPr>
      <w:r>
        <w:t xml:space="preserve">     a to nejdéle na dobu jednoho roku. Dopustí-li se žák v průběhu zkušební lhůty dalšího zaviněného </w:t>
      </w:r>
    </w:p>
    <w:p w:rsidR="00A44ECE" w:rsidRDefault="00A44ECE" w:rsidP="00A44ECE">
      <w:pPr>
        <w:jc w:val="both"/>
      </w:pPr>
      <w:r>
        <w:t xml:space="preserve">     porušení výše uvedených norem, může ředitel školy rozhodnout o jeho vyloučení.</w:t>
      </w:r>
    </w:p>
    <w:p w:rsidR="00A44ECE" w:rsidRDefault="00A44ECE" w:rsidP="00A44ECE">
      <w:pPr>
        <w:jc w:val="both"/>
      </w:pPr>
    </w:p>
    <w:p w:rsidR="00A44ECE" w:rsidRDefault="00A44ECE" w:rsidP="00A44ECE">
      <w:pPr>
        <w:jc w:val="both"/>
      </w:pPr>
      <w:r>
        <w:t xml:space="preserve">3) Zvláště hrubé slovní a úmyslné fyzické útoky žáka vůči pracovníkům školy se vždy považují </w:t>
      </w:r>
    </w:p>
    <w:p w:rsidR="00A44ECE" w:rsidRDefault="00A44ECE" w:rsidP="00A44ECE">
      <w:pPr>
        <w:jc w:val="both"/>
      </w:pPr>
      <w:r>
        <w:t xml:space="preserve">     za závažné zaviněné porušení povinností stanovených školským zákonem.</w:t>
      </w:r>
    </w:p>
    <w:p w:rsidR="00A44ECE" w:rsidRDefault="00A44ECE" w:rsidP="00A44ECE">
      <w:pPr>
        <w:jc w:val="both"/>
      </w:pPr>
    </w:p>
    <w:p w:rsidR="00A44ECE" w:rsidRDefault="00A44ECE" w:rsidP="00A44ECE">
      <w:pPr>
        <w:jc w:val="both"/>
      </w:pPr>
      <w:r>
        <w:t xml:space="preserve">4) Ředitel školy rozhodne o podmíněném vyloučení nebo vyloučení žáka do dvou měsíců ode dne, kdy     </w:t>
      </w:r>
    </w:p>
    <w:p w:rsidR="00A44ECE" w:rsidRDefault="00A44ECE" w:rsidP="00A44ECE">
      <w:pPr>
        <w:jc w:val="both"/>
      </w:pPr>
      <w:r>
        <w:t xml:space="preserve">     se o provinění žáka dozvěděl, nejpozději však do jednoho roku ode dne, kdy </w:t>
      </w:r>
      <w:proofErr w:type="gramStart"/>
      <w:r>
        <w:t>se žák</w:t>
      </w:r>
      <w:proofErr w:type="gramEnd"/>
      <w:r>
        <w:t xml:space="preserve"> provinění    </w:t>
      </w:r>
    </w:p>
    <w:p w:rsidR="00A44ECE" w:rsidRDefault="00A44ECE" w:rsidP="00A44ECE">
      <w:pPr>
        <w:jc w:val="both"/>
      </w:pPr>
      <w:r>
        <w:t xml:space="preserve">     dopustil, s výjimkou případu, kdy provinění je klasifikováno jako trestný čin podle zvláštního</w:t>
      </w:r>
    </w:p>
    <w:p w:rsidR="00A44ECE" w:rsidRDefault="00A44ECE" w:rsidP="00A44ECE">
      <w:pPr>
        <w:jc w:val="both"/>
      </w:pPr>
      <w:r>
        <w:t xml:space="preserve">     právního předpisu (zák. č.140/1961 Sb.). Žák přestává být žákem školy dnem následujícím po dni</w:t>
      </w:r>
    </w:p>
    <w:p w:rsidR="00A44ECE" w:rsidRDefault="00A44ECE" w:rsidP="00A44ECE">
      <w:pPr>
        <w:jc w:val="both"/>
      </w:pPr>
      <w:r>
        <w:t xml:space="preserve">     nabytí právní moci rozhodnutí o vyloučení, nestanoví-li toto rozhodnutí den pozdější.  </w:t>
      </w: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r>
        <w:t xml:space="preserve">Tento Školní řád nabývá účinnosti dnem 1. září 2008 a byl aktualizován </w:t>
      </w:r>
      <w:proofErr w:type="gramStart"/>
      <w:r>
        <w:t>1.9.20</w:t>
      </w:r>
      <w:r w:rsidR="009D451E">
        <w:t>20</w:t>
      </w:r>
      <w:proofErr w:type="gramEnd"/>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both"/>
      </w:pPr>
    </w:p>
    <w:p w:rsidR="00A44ECE" w:rsidRDefault="00A44ECE" w:rsidP="00A44ECE">
      <w:pPr>
        <w:jc w:val="right"/>
        <w:rPr>
          <w:szCs w:val="24"/>
        </w:rPr>
      </w:pPr>
      <w:r>
        <w:rPr>
          <w:szCs w:val="24"/>
        </w:rPr>
        <w:t xml:space="preserve">Jana </w:t>
      </w:r>
      <w:proofErr w:type="spellStart"/>
      <w:r>
        <w:rPr>
          <w:szCs w:val="24"/>
        </w:rPr>
        <w:t>Czikraiová</w:t>
      </w:r>
      <w:proofErr w:type="spellEnd"/>
    </w:p>
    <w:p w:rsidR="00A44ECE" w:rsidRDefault="00A44ECE" w:rsidP="00A44ECE">
      <w:pPr>
        <w:jc w:val="right"/>
        <w:rPr>
          <w:szCs w:val="24"/>
        </w:rPr>
      </w:pPr>
      <w:r>
        <w:rPr>
          <w:szCs w:val="24"/>
        </w:rPr>
        <w:t>ředitelka ZUŠ J. A. Bendy, Benátky nad Jizerou, Smetanova 21</w:t>
      </w:r>
    </w:p>
    <w:p w:rsidR="00A44ECE" w:rsidRDefault="00A44ECE" w:rsidP="00A44ECE">
      <w:pPr>
        <w:jc w:val="both"/>
        <w:rPr>
          <w:szCs w:val="24"/>
        </w:rPr>
      </w:pPr>
    </w:p>
    <w:p w:rsidR="00A44ECE" w:rsidRDefault="00A44ECE" w:rsidP="00A44ECE">
      <w:pPr>
        <w:jc w:val="both"/>
        <w:rPr>
          <w:szCs w:val="24"/>
        </w:rPr>
      </w:pPr>
    </w:p>
    <w:p w:rsidR="00A44ECE" w:rsidRDefault="00A44ECE" w:rsidP="00A44ECE">
      <w:pPr>
        <w:jc w:val="both"/>
        <w:rPr>
          <w:b/>
          <w:bCs/>
          <w:sz w:val="40"/>
          <w:szCs w:val="40"/>
        </w:rPr>
      </w:pPr>
      <w:r>
        <w:rPr>
          <w:b/>
          <w:bCs/>
          <w:sz w:val="40"/>
          <w:szCs w:val="40"/>
        </w:rPr>
        <w:lastRenderedPageBreak/>
        <w:t>NEJDŮLEŽITĚJŠÍ VÝŇATKY ZE ŠKOLNÍHO ŘÁDU</w:t>
      </w:r>
    </w:p>
    <w:p w:rsidR="00A44ECE" w:rsidRDefault="00A44ECE" w:rsidP="00A44ECE">
      <w:pPr>
        <w:pStyle w:val="Nadpis2"/>
        <w:jc w:val="both"/>
      </w:pPr>
    </w:p>
    <w:p w:rsidR="00A44ECE" w:rsidRDefault="00A44ECE" w:rsidP="00A44ECE">
      <w:pPr>
        <w:pStyle w:val="Nadpis2"/>
      </w:pPr>
      <w:r>
        <w:t>ČÁST PRVNÍ</w:t>
      </w:r>
    </w:p>
    <w:p w:rsidR="00A44ECE" w:rsidRDefault="00A44ECE" w:rsidP="00A44ECE">
      <w:pPr>
        <w:pStyle w:val="Nadpis3"/>
        <w:jc w:val="center"/>
        <w:rPr>
          <w:b/>
          <w:sz w:val="26"/>
          <w:szCs w:val="26"/>
          <w:u w:val="none"/>
        </w:rPr>
      </w:pPr>
      <w:r>
        <w:rPr>
          <w:b/>
          <w:sz w:val="26"/>
          <w:szCs w:val="26"/>
          <w:u w:val="none"/>
        </w:rPr>
        <w:t>Práva žáků a zákonných zástupců nezletilých žáků</w:t>
      </w:r>
    </w:p>
    <w:p w:rsidR="00A44ECE" w:rsidRDefault="00A44ECE" w:rsidP="00A44ECE">
      <w:pPr>
        <w:numPr>
          <w:ilvl w:val="0"/>
          <w:numId w:val="1"/>
        </w:numPr>
        <w:jc w:val="both"/>
      </w:pPr>
      <w:r>
        <w:t>Žák má právo na informace, má právo je vyhledávat, přijímat a rozšiřovat.</w:t>
      </w:r>
    </w:p>
    <w:p w:rsidR="00A44ECE" w:rsidRDefault="00A44ECE" w:rsidP="00A44ECE">
      <w:pPr>
        <w:jc w:val="both"/>
        <w:rPr>
          <w:u w:val="single"/>
        </w:rPr>
      </w:pPr>
      <w:r>
        <w:t xml:space="preserve">4) </w:t>
      </w:r>
      <w:proofErr w:type="gramStart"/>
      <w:r>
        <w:rPr>
          <w:u w:val="single"/>
        </w:rPr>
        <w:t>Žáci  mají</w:t>
      </w:r>
      <w:proofErr w:type="gramEnd"/>
      <w:r>
        <w:rPr>
          <w:u w:val="single"/>
        </w:rPr>
        <w:t xml:space="preserve"> dále</w:t>
      </w:r>
      <w:r>
        <w:rPr>
          <w:color w:val="0000FF"/>
          <w:u w:val="single"/>
        </w:rPr>
        <w:t xml:space="preserve"> </w:t>
      </w:r>
      <w:r>
        <w:rPr>
          <w:u w:val="single"/>
        </w:rPr>
        <w:t>právo:</w:t>
      </w:r>
    </w:p>
    <w:p w:rsidR="00A44ECE" w:rsidRDefault="00A44ECE" w:rsidP="00A44ECE">
      <w:pPr>
        <w:numPr>
          <w:ilvl w:val="0"/>
          <w:numId w:val="2"/>
        </w:numPr>
        <w:jc w:val="both"/>
      </w:pPr>
      <w:r>
        <w:t>Na základní umělecké vzdělávání dle podmínek uvedených ve vyhlášce č.71/2005 Sb. a novelou vyhlášky č. 70/2019 Sb. o základním uměleckém vzdělávání.</w:t>
      </w:r>
    </w:p>
    <w:p w:rsidR="00A44ECE" w:rsidRDefault="00A44ECE" w:rsidP="00A44ECE">
      <w:pPr>
        <w:numPr>
          <w:ilvl w:val="0"/>
          <w:numId w:val="2"/>
        </w:numPr>
        <w:jc w:val="both"/>
      </w:pPr>
      <w:r>
        <w:t>Na informace o průběhu a výsledcích svého vzdělávání.</w:t>
      </w:r>
    </w:p>
    <w:p w:rsidR="00A44ECE" w:rsidRDefault="00A44ECE" w:rsidP="00A44ECE">
      <w:pPr>
        <w:numPr>
          <w:ilvl w:val="0"/>
          <w:numId w:val="2"/>
        </w:numPr>
        <w:jc w:val="both"/>
      </w:pPr>
      <w:r>
        <w:t>Zakládat v rámci školy samosprávné orgány žáků, volit a být do nich voleni, pracovat v nich a jejich prostřednictvím se obracet na ředitele školy s tím, že ředitel školy je povinen se stanovisky a vyjádřením těchto samosprávných celků zabývat.</w:t>
      </w:r>
    </w:p>
    <w:p w:rsidR="00A44ECE" w:rsidRDefault="00A44ECE" w:rsidP="00A44ECE">
      <w:pPr>
        <w:numPr>
          <w:ilvl w:val="0"/>
          <w:numId w:val="2"/>
        </w:numPr>
        <w:jc w:val="both"/>
      </w:pPr>
      <w:r>
        <w:t>Vyjadřovat se ke všem rozhodnutím týkajícím se podstatných záležitostí jejich vzdělávání, přičemž jejich vyjádřením musí být věnována pozornost odpovídající jejich věku.</w:t>
      </w:r>
    </w:p>
    <w:p w:rsidR="00A44ECE" w:rsidRDefault="00A44ECE" w:rsidP="00A44ECE">
      <w:pPr>
        <w:numPr>
          <w:ilvl w:val="0"/>
          <w:numId w:val="2"/>
        </w:numPr>
        <w:jc w:val="both"/>
      </w:pPr>
      <w:r>
        <w:t xml:space="preserve">Na informace a poradenskou pomoc školy v záležitostech týkajících se uměleckého vzdělávání. </w:t>
      </w:r>
    </w:p>
    <w:p w:rsidR="00A44ECE" w:rsidRDefault="00A44ECE" w:rsidP="00A44ECE">
      <w:pPr>
        <w:numPr>
          <w:ilvl w:val="0"/>
          <w:numId w:val="2"/>
        </w:numPr>
        <w:jc w:val="both"/>
      </w:pPr>
      <w:r>
        <w:t xml:space="preserve">Na studium s rozšířeným počtem vyučovacích hodin, do kterého může zařadit žáka ředitel školy na návrh učitele hlavního předmětu. </w:t>
      </w:r>
    </w:p>
    <w:p w:rsidR="00A44ECE" w:rsidRDefault="00A44ECE" w:rsidP="00A44ECE">
      <w:pPr>
        <w:numPr>
          <w:ilvl w:val="0"/>
          <w:numId w:val="2"/>
        </w:numPr>
        <w:jc w:val="both"/>
      </w:pPr>
      <w:r>
        <w:t>Žáci se speciálními vzdělávacími potřebami mají právo na základní umělecké vzdělávání, jehož obsah, formy a metody odpovídají jejich vzdělávacím potřebám a možnostem, na vytvoření nezbytných podmínek, které toto vzdělávání umožní, a na poradenskou pomoc školy. Pro žáky se zdravotním postižením a zdravotním znevýhodněním se při přijetí ke vzdělávání a při jeho ukončení stanoví vhodné podmínky odpovídající jejich potřebám. Při hodnocení žáků se speciálními vzdělávacími potřebami se přihlíží k povaze postižení nebo znevýhodnění.</w:t>
      </w:r>
    </w:p>
    <w:p w:rsidR="00A44ECE" w:rsidRDefault="00A44ECE" w:rsidP="00A44ECE">
      <w:pPr>
        <w:numPr>
          <w:ilvl w:val="0"/>
          <w:numId w:val="2"/>
        </w:numPr>
        <w:jc w:val="both"/>
      </w:pPr>
      <w:r>
        <w:t>Mimořádně nadaní žáci mohou být ředitelem školy na základě žádosti zletilého žáka nebo zákonného zástupce nezletilého žáka a na návrh učitele hlavního předmětu přeřazeni na konci prvního pololetí nebo na konci druhého pololetí do některého z vyšších ročníků bez absolvování předchozích ročníků, a to po úspěšném vykonání postupových zkoušek ze všech povinných předmětů. Obsah a rozsah zkoušek stanoví ředitelka školy.</w:t>
      </w:r>
    </w:p>
    <w:p w:rsidR="00A44ECE" w:rsidRDefault="00A44ECE" w:rsidP="00A44ECE">
      <w:pPr>
        <w:ind w:left="900"/>
        <w:jc w:val="both"/>
      </w:pPr>
    </w:p>
    <w:p w:rsidR="00A44ECE" w:rsidRDefault="00A44ECE" w:rsidP="00A44ECE">
      <w:pPr>
        <w:numPr>
          <w:ilvl w:val="0"/>
          <w:numId w:val="3"/>
        </w:numPr>
        <w:jc w:val="both"/>
      </w:pPr>
      <w:r>
        <w:t>Práva uvedená v odstavci 4 s výjimkou písmen a), c) a f) mají také zákonní zástupci nezletilých žáků.</w:t>
      </w:r>
    </w:p>
    <w:p w:rsidR="00A44ECE" w:rsidRDefault="00A44ECE" w:rsidP="00A44ECE">
      <w:pPr>
        <w:numPr>
          <w:ilvl w:val="0"/>
          <w:numId w:val="3"/>
        </w:numPr>
        <w:jc w:val="both"/>
      </w:pPr>
      <w:r>
        <w:t>Na informace podle odstavce 4 písm. b) mají v případě zletilých žáků právo také jejich rodiče, popřípadě osoby, které vůči zletilým žákům plní vyživovací povinnost.</w:t>
      </w:r>
    </w:p>
    <w:p w:rsidR="00A44ECE" w:rsidRDefault="00A44ECE" w:rsidP="00A44ECE">
      <w:pPr>
        <w:numPr>
          <w:ilvl w:val="0"/>
          <w:numId w:val="3"/>
        </w:numPr>
        <w:jc w:val="both"/>
        <w:rPr>
          <w:szCs w:val="24"/>
        </w:rPr>
      </w:pPr>
      <w:r>
        <w:rPr>
          <w:szCs w:val="24"/>
        </w:rPr>
        <w:t>Ředitel školy může ze zdravotních nebo jiných závažných důvodů výjimečně uvolnit žáka zcela nebo zčásti z pravidelné docházky do některého povinného předmětu stanoveného školním vzdělávacím programem, a to buď na školní rok, nebo jeho část; zároveň stanoví náhradní způsob výuky, obsah a rozsah zkoušek z předmětu, ze kterého byl žák uvolněn.</w:t>
      </w:r>
    </w:p>
    <w:p w:rsidR="00A44ECE" w:rsidRDefault="00A44ECE" w:rsidP="00A44ECE">
      <w:pPr>
        <w:jc w:val="both"/>
      </w:pPr>
    </w:p>
    <w:p w:rsidR="00A44ECE" w:rsidRDefault="00A44ECE" w:rsidP="00A44ECE">
      <w:pPr>
        <w:pStyle w:val="Nadpis4"/>
        <w:jc w:val="both"/>
      </w:pPr>
      <w:r>
        <w:t>Povinnosti žáků a zákonných zástupců žáků</w:t>
      </w:r>
    </w:p>
    <w:p w:rsidR="00A44ECE" w:rsidRDefault="00A44ECE" w:rsidP="00A44ECE">
      <w:pPr>
        <w:jc w:val="both"/>
        <w:rPr>
          <w:u w:val="single"/>
        </w:rPr>
      </w:pPr>
      <w:proofErr w:type="gramStart"/>
      <w:r>
        <w:t xml:space="preserve">1)  </w:t>
      </w:r>
      <w:r>
        <w:rPr>
          <w:u w:val="single"/>
        </w:rPr>
        <w:t>Žáci</w:t>
      </w:r>
      <w:proofErr w:type="gramEnd"/>
      <w:r>
        <w:rPr>
          <w:u w:val="single"/>
        </w:rPr>
        <w:t xml:space="preserve"> jsou povinni:</w:t>
      </w:r>
    </w:p>
    <w:p w:rsidR="00A44ECE" w:rsidRDefault="00A44ECE" w:rsidP="00A44ECE">
      <w:pPr>
        <w:numPr>
          <w:ilvl w:val="0"/>
          <w:numId w:val="4"/>
        </w:numPr>
        <w:jc w:val="both"/>
      </w:pPr>
      <w:r>
        <w:t>Řídit se zásadami tohoto školního řádu.</w:t>
      </w:r>
    </w:p>
    <w:p w:rsidR="00A44ECE" w:rsidRDefault="00A44ECE" w:rsidP="00A44ECE">
      <w:pPr>
        <w:numPr>
          <w:ilvl w:val="0"/>
          <w:numId w:val="4"/>
        </w:numPr>
        <w:jc w:val="both"/>
      </w:pPr>
      <w:r>
        <w:t>Dodržovat zásady kulturního chování, být slušní a ohleduplní k dospělým a k sobě navzájem.</w:t>
      </w:r>
    </w:p>
    <w:p w:rsidR="00A44ECE" w:rsidRDefault="00A44ECE" w:rsidP="00A44ECE">
      <w:pPr>
        <w:numPr>
          <w:ilvl w:val="0"/>
          <w:numId w:val="4"/>
        </w:numPr>
        <w:jc w:val="both"/>
      </w:pPr>
      <w:r>
        <w:t>Žáci jsou povinni docházet do vyučování pravidelně a včas.</w:t>
      </w:r>
    </w:p>
    <w:p w:rsidR="00A44ECE" w:rsidRDefault="00A44ECE" w:rsidP="00A44ECE">
      <w:pPr>
        <w:numPr>
          <w:ilvl w:val="0"/>
          <w:numId w:val="4"/>
        </w:numPr>
        <w:jc w:val="both"/>
      </w:pPr>
      <w:r>
        <w:t>Účinkovat na veřejných i interních akcích školy a navštěvovat vybrané koncertní a kulturní akce a výstavy, které jsou součástí základního uměleckého vzdělávání.</w:t>
      </w:r>
    </w:p>
    <w:p w:rsidR="00A44ECE" w:rsidRDefault="00A44ECE" w:rsidP="00A44ECE">
      <w:pPr>
        <w:jc w:val="both"/>
        <w:rPr>
          <w:u w:val="single"/>
        </w:rPr>
      </w:pPr>
      <w:proofErr w:type="gramStart"/>
      <w:r>
        <w:t xml:space="preserve">1)  </w:t>
      </w:r>
      <w:r>
        <w:rPr>
          <w:u w:val="single"/>
        </w:rPr>
        <w:t>Zletilí</w:t>
      </w:r>
      <w:proofErr w:type="gramEnd"/>
      <w:r>
        <w:rPr>
          <w:u w:val="single"/>
        </w:rPr>
        <w:t xml:space="preserve"> žáci  jsou dále povinni:</w:t>
      </w:r>
    </w:p>
    <w:p w:rsidR="00A44ECE" w:rsidRDefault="00A44ECE" w:rsidP="00A44ECE">
      <w:pPr>
        <w:numPr>
          <w:ilvl w:val="0"/>
          <w:numId w:val="5"/>
        </w:numPr>
        <w:jc w:val="both"/>
      </w:pPr>
      <w:r>
        <w:t>Informovat školu o změně zdravotní způsobilosti, zdravotních obtížích nebo jiných závažných skutečnostech, které by mohly mít vliv na průběh vzdělávání.</w:t>
      </w:r>
    </w:p>
    <w:p w:rsidR="00A44ECE" w:rsidRDefault="00A44ECE" w:rsidP="00A44ECE">
      <w:pPr>
        <w:numPr>
          <w:ilvl w:val="0"/>
          <w:numId w:val="5"/>
        </w:numPr>
        <w:jc w:val="both"/>
      </w:pPr>
      <w:r>
        <w:t xml:space="preserve">Omluvit nepřítomnost ve vyučování osobně, telefonicky 326 316 338, e-mailem na </w:t>
      </w:r>
      <w:hyperlink r:id="rId7" w:history="1">
        <w:r w:rsidRPr="00EA76D2">
          <w:rPr>
            <w:rStyle w:val="Hypertextovodkaz"/>
          </w:rPr>
          <w:t>zusbenatky@seznam.cz</w:t>
        </w:r>
      </w:hyperlink>
      <w:r>
        <w:t xml:space="preserve"> nebo elektronicky v programu Klasifikace).</w:t>
      </w:r>
    </w:p>
    <w:p w:rsidR="00A44ECE" w:rsidRDefault="00A44ECE" w:rsidP="00A44ECE">
      <w:pPr>
        <w:numPr>
          <w:ilvl w:val="0"/>
          <w:numId w:val="5"/>
        </w:numPr>
        <w:jc w:val="both"/>
      </w:pPr>
      <w:r>
        <w:t>V případě delší nemoci podat učiteli hlavního předmětu do tří dnů zprávu o jejím pravděpodobném trvání.</w:t>
      </w:r>
    </w:p>
    <w:p w:rsidR="00A44ECE" w:rsidRDefault="00A44ECE" w:rsidP="00A44ECE">
      <w:pPr>
        <w:numPr>
          <w:ilvl w:val="0"/>
          <w:numId w:val="5"/>
        </w:numPr>
        <w:jc w:val="both"/>
      </w:pPr>
      <w:r>
        <w:t>Nepřítomnost z důvodu účasti na škole v přírodě, lyžařském výcviku apod. omlouvat předem.</w:t>
      </w:r>
    </w:p>
    <w:p w:rsidR="00A44ECE" w:rsidRDefault="00A44ECE" w:rsidP="00A44ECE">
      <w:pPr>
        <w:jc w:val="both"/>
      </w:pPr>
    </w:p>
    <w:p w:rsidR="00A44ECE" w:rsidRDefault="00A44ECE" w:rsidP="00A44ECE">
      <w:pPr>
        <w:jc w:val="both"/>
        <w:rPr>
          <w:u w:val="single"/>
        </w:rPr>
      </w:pPr>
      <w:r>
        <w:t>1)</w:t>
      </w:r>
      <w:r>
        <w:rPr>
          <w:u w:val="single"/>
        </w:rPr>
        <w:t>Zákonní zástupci nezletilých žáků jsou povinni:</w:t>
      </w:r>
    </w:p>
    <w:p w:rsidR="00A44ECE" w:rsidRDefault="00A44ECE" w:rsidP="00A44ECE">
      <w:pPr>
        <w:numPr>
          <w:ilvl w:val="0"/>
          <w:numId w:val="6"/>
        </w:numPr>
        <w:jc w:val="both"/>
      </w:pPr>
      <w:r>
        <w:t>Zajistit, aby žák docházel řádně do školy.</w:t>
      </w:r>
    </w:p>
    <w:p w:rsidR="00A44ECE" w:rsidRDefault="00A44ECE" w:rsidP="00A44ECE">
      <w:pPr>
        <w:numPr>
          <w:ilvl w:val="0"/>
          <w:numId w:val="6"/>
        </w:numPr>
        <w:jc w:val="both"/>
      </w:pPr>
      <w:r>
        <w:lastRenderedPageBreak/>
        <w:t>Na vyzvání ředitele školy se osobně zúčastnit projednání závažných otázek týkajících se základního uměleckého vzdělávání žáka.</w:t>
      </w:r>
    </w:p>
    <w:p w:rsidR="00A44ECE" w:rsidRDefault="00A44ECE" w:rsidP="00A44ECE">
      <w:pPr>
        <w:numPr>
          <w:ilvl w:val="0"/>
          <w:numId w:val="6"/>
        </w:numPr>
        <w:jc w:val="both"/>
      </w:pPr>
      <w:r>
        <w:t>Informovat školu o změně zdravotní způsobilosti, zdravotních obtížích žáka nebo jiných závažných skutečnostech, které by mohly mít vliv na průběh vzdělávání.</w:t>
      </w:r>
    </w:p>
    <w:p w:rsidR="00A44ECE" w:rsidRDefault="00A44ECE" w:rsidP="00A44ECE">
      <w:pPr>
        <w:numPr>
          <w:ilvl w:val="0"/>
          <w:numId w:val="6"/>
        </w:numPr>
        <w:jc w:val="both"/>
      </w:pPr>
      <w:r>
        <w:t xml:space="preserve">Dokládat nepřítomnost žáka ve vyučování písemnou omluvou (omluvit žáka je možno též osobně, telefonicky 326 316 338, e-mailem na </w:t>
      </w:r>
      <w:hyperlink r:id="rId8" w:history="1">
        <w:r w:rsidRPr="00EA76D2">
          <w:rPr>
            <w:rStyle w:val="Hypertextovodkaz"/>
          </w:rPr>
          <w:t>zusbenatky@seznam.cz</w:t>
        </w:r>
      </w:hyperlink>
      <w:r>
        <w:t xml:space="preserve"> nebo elektronicky v programu Klasifikace).</w:t>
      </w:r>
    </w:p>
    <w:p w:rsidR="00A44ECE" w:rsidRDefault="00A44ECE" w:rsidP="00A44ECE">
      <w:pPr>
        <w:numPr>
          <w:ilvl w:val="0"/>
          <w:numId w:val="6"/>
        </w:numPr>
        <w:jc w:val="both"/>
      </w:pPr>
      <w:r>
        <w:t>V případě delší nemoci žáka podat učiteli hlavního předmětu do tří dnů zprávu o jejím pravděpodobném trvání.</w:t>
      </w:r>
    </w:p>
    <w:p w:rsidR="00A44ECE" w:rsidRDefault="00A44ECE" w:rsidP="00A44ECE">
      <w:pPr>
        <w:numPr>
          <w:ilvl w:val="0"/>
          <w:numId w:val="6"/>
        </w:numPr>
        <w:jc w:val="both"/>
      </w:pPr>
      <w:r>
        <w:t>Nepřítomnost žáka z důvodu účasti na škole v přírodě, lyžařském výcviku apod. omlouvat předem.</w:t>
      </w:r>
    </w:p>
    <w:p w:rsidR="00A44ECE" w:rsidRDefault="00A44ECE" w:rsidP="00A44ECE">
      <w:pPr>
        <w:jc w:val="both"/>
      </w:pPr>
    </w:p>
    <w:p w:rsidR="00A44ECE" w:rsidRDefault="00A44ECE" w:rsidP="00A44ECE">
      <w:pPr>
        <w:pStyle w:val="Nadpis2"/>
      </w:pPr>
      <w:r>
        <w:t>ČÁST DRUHÁ</w:t>
      </w:r>
    </w:p>
    <w:p w:rsidR="00A44ECE" w:rsidRDefault="00A44ECE" w:rsidP="00A44ECE">
      <w:pPr>
        <w:pStyle w:val="Nadpis5"/>
      </w:pPr>
      <w:r>
        <w:t>Provoz a vnitřní režim školy</w:t>
      </w:r>
    </w:p>
    <w:p w:rsidR="00A44ECE" w:rsidRDefault="00A44ECE" w:rsidP="00A44ECE">
      <w:pPr>
        <w:jc w:val="both"/>
        <w:rPr>
          <w:b/>
          <w:bCs/>
        </w:rPr>
      </w:pPr>
      <w:r>
        <w:rPr>
          <w:b/>
          <w:bCs/>
        </w:rPr>
        <w:t>Organizace výuky</w:t>
      </w:r>
    </w:p>
    <w:p w:rsidR="00A44ECE" w:rsidRDefault="00A44ECE" w:rsidP="00A44ECE">
      <w:pPr>
        <w:jc w:val="both"/>
        <w:rPr>
          <w:u w:val="single"/>
        </w:rPr>
      </w:pPr>
      <w:r>
        <w:rPr>
          <w:u w:val="single"/>
        </w:rPr>
        <w:t>Vyučování:</w:t>
      </w:r>
    </w:p>
    <w:p w:rsidR="00A44ECE" w:rsidRDefault="00A44ECE" w:rsidP="00A44ECE">
      <w:pPr>
        <w:jc w:val="both"/>
        <w:rPr>
          <w:szCs w:val="24"/>
        </w:rPr>
      </w:pPr>
      <w:r>
        <w:t xml:space="preserve">      a)</w:t>
      </w:r>
      <w:r>
        <w:tab/>
      </w:r>
      <w:r>
        <w:rPr>
          <w:szCs w:val="24"/>
        </w:rPr>
        <w:t xml:space="preserve">Vyučování se organizuje v době od 10.00 do 20.00 hod. – ve 22.00 hod. se uzavírá elektronicky školní </w:t>
      </w:r>
    </w:p>
    <w:p w:rsidR="00A44ECE" w:rsidRDefault="00A44ECE" w:rsidP="00A44ECE">
      <w:pPr>
        <w:jc w:val="both"/>
        <w:rPr>
          <w:szCs w:val="24"/>
        </w:rPr>
      </w:pPr>
      <w:r>
        <w:rPr>
          <w:szCs w:val="24"/>
        </w:rPr>
        <w:t xml:space="preserve">            budova.    </w:t>
      </w:r>
    </w:p>
    <w:p w:rsidR="00A44ECE" w:rsidRDefault="00A44ECE" w:rsidP="00A44ECE">
      <w:pPr>
        <w:jc w:val="both"/>
        <w:rPr>
          <w:szCs w:val="24"/>
        </w:rPr>
      </w:pPr>
      <w:r>
        <w:rPr>
          <w:szCs w:val="24"/>
        </w:rPr>
        <w:t xml:space="preserve">      d)</w:t>
      </w:r>
      <w:r>
        <w:rPr>
          <w:szCs w:val="24"/>
        </w:rPr>
        <w:tab/>
        <w:t>Do vyučování nosí žáci požadované školní potřeby, cvičební (TO) a pracovní (VO) oděvy.</w:t>
      </w:r>
    </w:p>
    <w:p w:rsidR="00A44ECE" w:rsidRDefault="00A44ECE" w:rsidP="00A44ECE">
      <w:pPr>
        <w:jc w:val="both"/>
        <w:rPr>
          <w:szCs w:val="24"/>
        </w:rPr>
      </w:pPr>
      <w:r>
        <w:rPr>
          <w:szCs w:val="24"/>
        </w:rPr>
        <w:t xml:space="preserve">      e)</w:t>
      </w:r>
      <w:r>
        <w:rPr>
          <w:szCs w:val="24"/>
        </w:rPr>
        <w:tab/>
        <w:t xml:space="preserve">Žáci jsou povinni vyčkat příchodu vyučujícího. Nepřijde-li vyučující do </w:t>
      </w:r>
      <w:proofErr w:type="gramStart"/>
      <w:r>
        <w:rPr>
          <w:szCs w:val="24"/>
        </w:rPr>
        <w:t>10ti</w:t>
      </w:r>
      <w:proofErr w:type="gramEnd"/>
      <w:r>
        <w:rPr>
          <w:szCs w:val="24"/>
        </w:rPr>
        <w:t xml:space="preserve"> minut po začátku  </w:t>
      </w:r>
      <w:r>
        <w:rPr>
          <w:szCs w:val="24"/>
        </w:rPr>
        <w:tab/>
      </w:r>
      <w:r>
        <w:rPr>
          <w:szCs w:val="24"/>
        </w:rPr>
        <w:tab/>
        <w:t xml:space="preserve">výuky do třídy, oznámí žáci  tuto skutečnost v kanceláři školy nebo jinému přítomnému učiteli.   </w:t>
      </w:r>
    </w:p>
    <w:p w:rsidR="00A44ECE" w:rsidRDefault="00A44ECE" w:rsidP="00A44ECE">
      <w:pPr>
        <w:jc w:val="both"/>
        <w:rPr>
          <w:szCs w:val="24"/>
        </w:rPr>
      </w:pPr>
      <w:r>
        <w:rPr>
          <w:szCs w:val="24"/>
        </w:rPr>
        <w:t xml:space="preserve">      h)</w:t>
      </w:r>
      <w:r>
        <w:rPr>
          <w:szCs w:val="24"/>
        </w:rPr>
        <w:tab/>
        <w:t>Žáci nesmí během vyučování používat mobilní telefony.</w:t>
      </w:r>
    </w:p>
    <w:p w:rsidR="00A44ECE" w:rsidRDefault="00A44ECE" w:rsidP="00A44ECE">
      <w:pPr>
        <w:jc w:val="both"/>
        <w:rPr>
          <w:u w:val="single"/>
        </w:rPr>
      </w:pPr>
      <w:r>
        <w:rPr>
          <w:u w:val="single"/>
        </w:rPr>
        <w:t>Vstup a pohyb ve škole:</w:t>
      </w:r>
    </w:p>
    <w:p w:rsidR="00A44ECE" w:rsidRDefault="00A44ECE" w:rsidP="00A44ECE">
      <w:pPr>
        <w:jc w:val="both"/>
      </w:pPr>
      <w:r>
        <w:t xml:space="preserve">     a)</w:t>
      </w:r>
      <w:r>
        <w:tab/>
        <w:t xml:space="preserve">Žáci přicházejí do školy 10 minut před začátkem vyučování. Očistí si boty a přezují se na chodbě v přízemí školy nebo v 1. patře. Do učeben žáci vstupují pouze přezutí, ostatní oblečení pak odloží ve své třídě, popřípadě v šatně (TO). Bezprostředně po skončení výuky opouští budovu školy.                                                                                                                         </w:t>
      </w:r>
    </w:p>
    <w:p w:rsidR="00A44ECE" w:rsidRDefault="00A44ECE" w:rsidP="00A44ECE">
      <w:pPr>
        <w:jc w:val="both"/>
      </w:pPr>
      <w:r>
        <w:t xml:space="preserve">     b)</w:t>
      </w:r>
      <w:r>
        <w:tab/>
        <w:t>Během vyučování neopouští bez dovolení učitele prostory školy, na chodbách se chovají tiše a ukázněně.</w:t>
      </w:r>
    </w:p>
    <w:p w:rsidR="00A44ECE" w:rsidRDefault="00A44ECE" w:rsidP="00A44ECE">
      <w:pPr>
        <w:jc w:val="center"/>
        <w:rPr>
          <w:b/>
          <w:bCs/>
          <w:sz w:val="28"/>
          <w:szCs w:val="28"/>
        </w:rPr>
      </w:pPr>
      <w:r>
        <w:rPr>
          <w:b/>
          <w:bCs/>
          <w:sz w:val="28"/>
          <w:szCs w:val="28"/>
        </w:rPr>
        <w:t>ČÁST TŘETÍ</w:t>
      </w:r>
    </w:p>
    <w:p w:rsidR="00A44ECE" w:rsidRDefault="00A44ECE" w:rsidP="00A44ECE">
      <w:pPr>
        <w:jc w:val="center"/>
        <w:rPr>
          <w:b/>
          <w:bCs/>
          <w:sz w:val="26"/>
          <w:szCs w:val="26"/>
        </w:rPr>
      </w:pPr>
      <w:r>
        <w:rPr>
          <w:b/>
          <w:bCs/>
          <w:sz w:val="26"/>
          <w:szCs w:val="26"/>
        </w:rPr>
        <w:t>Podmínky zajištění bezpečnosti a ochrany zdraví žáků a jejich ochrany před sociálně patologickými jevy a před projevy diskriminace, nepřátelství nebo násilí</w:t>
      </w:r>
    </w:p>
    <w:p w:rsidR="00A44ECE" w:rsidRDefault="00A44ECE" w:rsidP="00A44ECE">
      <w:pPr>
        <w:jc w:val="center"/>
        <w:rPr>
          <w:sz w:val="26"/>
          <w:szCs w:val="26"/>
        </w:rPr>
      </w:pPr>
    </w:p>
    <w:p w:rsidR="00A44ECE" w:rsidRDefault="00A44ECE" w:rsidP="00A44ECE">
      <w:pPr>
        <w:numPr>
          <w:ilvl w:val="0"/>
          <w:numId w:val="13"/>
        </w:numPr>
        <w:jc w:val="both"/>
      </w:pPr>
      <w:r>
        <w:t>Žákům není povoleno v prostorách školy kouřit, nosit do školy větší částky peněz, cenné věci a nevhodné předměty, které rozptylují pozornost a ohrožují bezpečnost ostatních. Žákům je zakázáno nošení, držení, distribuce a užívání návykových látek, nošení sečné, bodné, palné a řezné zbraně v prostorách školy.</w:t>
      </w:r>
    </w:p>
    <w:p w:rsidR="00A44ECE" w:rsidRDefault="00A44ECE" w:rsidP="00A44ECE">
      <w:pPr>
        <w:numPr>
          <w:ilvl w:val="0"/>
          <w:numId w:val="13"/>
        </w:numPr>
        <w:jc w:val="both"/>
      </w:pPr>
      <w:r>
        <w:t xml:space="preserve">V učebnách není žákům povoleno otevírat okna, přistupovat k otevřeným oknům, manipulovat s topnými tělesy, osvětlením a vybavením učebny, rovněž nesmí zapojovat elektrické spotřebiče.          </w:t>
      </w:r>
    </w:p>
    <w:p w:rsidR="00A44ECE" w:rsidRDefault="00A44ECE" w:rsidP="00A44ECE">
      <w:pPr>
        <w:jc w:val="both"/>
      </w:pPr>
      <w:r>
        <w:t xml:space="preserve">12) Žáci dbají na dostatečné zajištění svých věcí a ztráty hlásí neprodleně svému učiteli nebo v kanceláři               </w:t>
      </w:r>
    </w:p>
    <w:p w:rsidR="00A44ECE" w:rsidRDefault="00A44ECE" w:rsidP="00A44ECE">
      <w:pPr>
        <w:jc w:val="both"/>
        <w:rPr>
          <w:sz w:val="26"/>
          <w:szCs w:val="26"/>
        </w:rPr>
      </w:pPr>
      <w:r>
        <w:rPr>
          <w:sz w:val="26"/>
          <w:szCs w:val="26"/>
        </w:rPr>
        <w:t xml:space="preserve">      školy. </w:t>
      </w:r>
    </w:p>
    <w:p w:rsidR="00A44ECE" w:rsidRDefault="00A44ECE" w:rsidP="00A44ECE">
      <w:pPr>
        <w:pStyle w:val="Nadpis2"/>
      </w:pPr>
      <w:r>
        <w:t>ČÁST ČTVRTÁ</w:t>
      </w:r>
    </w:p>
    <w:p w:rsidR="00A44ECE" w:rsidRDefault="00A44ECE" w:rsidP="00A44ECE">
      <w:pPr>
        <w:pStyle w:val="WW-Zkladntext3"/>
      </w:pPr>
      <w:r>
        <w:t>Podmínky zacházení s majetkem školy ze strany žáků a zákonných zástupců</w:t>
      </w:r>
    </w:p>
    <w:p w:rsidR="00A44ECE" w:rsidRDefault="00A44ECE" w:rsidP="00A44ECE">
      <w:pPr>
        <w:pStyle w:val="WW-Zkladntext3"/>
      </w:pPr>
      <w:r>
        <w:t>nezletilých žáků</w:t>
      </w:r>
    </w:p>
    <w:p w:rsidR="00A44ECE" w:rsidRDefault="00A44ECE" w:rsidP="00A44ECE">
      <w:pPr>
        <w:jc w:val="both"/>
      </w:pPr>
      <w:proofErr w:type="gramStart"/>
      <w:r>
        <w:t>1)  Žáci</w:t>
      </w:r>
      <w:proofErr w:type="gramEnd"/>
      <w:r>
        <w:t xml:space="preserve"> řádně pečují o majetek školy, zapůjčené hudební nástroje, notový materiál, kostýmy a jiné </w:t>
      </w:r>
      <w:r>
        <w:tab/>
        <w:t xml:space="preserve">     </w:t>
      </w:r>
    </w:p>
    <w:p w:rsidR="00A44ECE" w:rsidRDefault="00A44ECE" w:rsidP="00A44ECE">
      <w:pPr>
        <w:jc w:val="both"/>
      </w:pPr>
      <w:r>
        <w:t xml:space="preserve">     učební pomůcky a plně za ně odpovídají. Zapůjčení hudebních nástrojů je podmíněno výpůjčním   </w:t>
      </w:r>
    </w:p>
    <w:p w:rsidR="00A44ECE" w:rsidRDefault="00A44ECE" w:rsidP="00A44ECE">
      <w:pPr>
        <w:jc w:val="both"/>
      </w:pPr>
      <w:r>
        <w:t xml:space="preserve">     lístkem, který za nezletilé žáky vyplní a podepíší zákonní zástupci.</w:t>
      </w:r>
    </w:p>
    <w:p w:rsidR="00A44ECE" w:rsidRDefault="00A44ECE" w:rsidP="00A44ECE">
      <w:pPr>
        <w:jc w:val="both"/>
      </w:pPr>
      <w:proofErr w:type="gramStart"/>
      <w:r>
        <w:t>2)  Škody</w:t>
      </w:r>
      <w:proofErr w:type="gramEnd"/>
      <w:r>
        <w:t xml:space="preserve"> způsobené žáky na majetku školy včetně jeho ztráty, poškození osobních věcí spolužáků apod.       </w:t>
      </w:r>
    </w:p>
    <w:p w:rsidR="00A44ECE" w:rsidRDefault="00A44ECE" w:rsidP="00A44ECE">
      <w:pPr>
        <w:jc w:val="both"/>
      </w:pPr>
      <w:r>
        <w:t xml:space="preserve">     jsou žáci nebo zákonní zástupci nezletilých žáků povinni uhradit.</w:t>
      </w:r>
    </w:p>
    <w:p w:rsidR="00A44ECE" w:rsidRDefault="00A44ECE" w:rsidP="00A44ECE">
      <w:pPr>
        <w:jc w:val="both"/>
      </w:pPr>
      <w:proofErr w:type="gramStart"/>
      <w:r>
        <w:t>3)  Pokud</w:t>
      </w:r>
      <w:proofErr w:type="gramEnd"/>
      <w:r>
        <w:t xml:space="preserve"> žáci ukončí vzdělávání, odevzdají svému učiteli všechny zapůjčené školní pomůcky.</w:t>
      </w:r>
    </w:p>
    <w:p w:rsidR="00A44ECE" w:rsidRDefault="00A44ECE" w:rsidP="00A44ECE">
      <w:pPr>
        <w:jc w:val="both"/>
        <w:rPr>
          <w:sz w:val="26"/>
          <w:szCs w:val="26"/>
        </w:rPr>
      </w:pPr>
    </w:p>
    <w:p w:rsidR="00A44ECE" w:rsidRDefault="00A44ECE" w:rsidP="00A44ECE">
      <w:pPr>
        <w:jc w:val="both"/>
        <w:rPr>
          <w:b/>
          <w:bCs/>
          <w:sz w:val="26"/>
          <w:szCs w:val="26"/>
        </w:rPr>
      </w:pPr>
      <w:r>
        <w:rPr>
          <w:b/>
          <w:bCs/>
          <w:sz w:val="26"/>
          <w:szCs w:val="26"/>
        </w:rPr>
        <w:t xml:space="preserve">Plné znění školního řádu je k kdykoliv k dispozici v kanceláři školy 1. patro dveře </w:t>
      </w:r>
      <w:proofErr w:type="gramStart"/>
      <w:r>
        <w:rPr>
          <w:b/>
          <w:bCs/>
          <w:sz w:val="26"/>
          <w:szCs w:val="26"/>
        </w:rPr>
        <w:t>č.1.</w:t>
      </w:r>
      <w:proofErr w:type="gramEnd"/>
    </w:p>
    <w:p w:rsidR="00A44ECE" w:rsidRDefault="00A44ECE" w:rsidP="00A44ECE">
      <w:pPr>
        <w:jc w:val="both"/>
        <w:rPr>
          <w:szCs w:val="24"/>
        </w:rPr>
      </w:pPr>
    </w:p>
    <w:p w:rsidR="00A44ECE" w:rsidRDefault="00A44ECE" w:rsidP="00A44ECE">
      <w:pPr>
        <w:jc w:val="both"/>
      </w:pPr>
    </w:p>
    <w:p w:rsidR="00A44ECE" w:rsidRDefault="00A44ECE" w:rsidP="00A44ECE">
      <w:pPr>
        <w:jc w:val="both"/>
      </w:pPr>
      <w:r>
        <w:t xml:space="preserve">Tento Školní řád nabývá účinnosti dnem 1. září 2008 a byl aktualizován </w:t>
      </w:r>
      <w:proofErr w:type="gramStart"/>
      <w:r>
        <w:t>1.9.20</w:t>
      </w:r>
      <w:r w:rsidR="009D451E">
        <w:t>20</w:t>
      </w:r>
      <w:proofErr w:type="gramEnd"/>
    </w:p>
    <w:p w:rsidR="00A44ECE" w:rsidRDefault="00A44ECE" w:rsidP="00A44ECE">
      <w:pPr>
        <w:jc w:val="both"/>
        <w:rPr>
          <w:szCs w:val="24"/>
        </w:rPr>
      </w:pPr>
    </w:p>
    <w:p w:rsidR="004C0E8C" w:rsidRDefault="00A44ECE" w:rsidP="00A44ECE">
      <w:pPr>
        <w:jc w:val="both"/>
      </w:pPr>
      <w:r>
        <w:rPr>
          <w:szCs w:val="24"/>
        </w:rPr>
        <w:t xml:space="preserve">                                                             </w:t>
      </w:r>
      <w:r>
        <w:rPr>
          <w:szCs w:val="24"/>
        </w:rPr>
        <w:tab/>
      </w:r>
      <w:r>
        <w:rPr>
          <w:szCs w:val="24"/>
        </w:rPr>
        <w:tab/>
      </w:r>
      <w:r>
        <w:rPr>
          <w:szCs w:val="24"/>
        </w:rPr>
        <w:tab/>
        <w:t xml:space="preserve">                                                                                           </w:t>
      </w:r>
      <w:r>
        <w:rPr>
          <w:szCs w:val="24"/>
        </w:rPr>
        <w:tab/>
        <w:t xml:space="preserve">                                                                                                    </w:t>
      </w:r>
      <w:r>
        <w:rPr>
          <w:szCs w:val="24"/>
        </w:rPr>
        <w:tab/>
        <w:t xml:space="preserve">Jana </w:t>
      </w:r>
      <w:proofErr w:type="spellStart"/>
      <w:r>
        <w:rPr>
          <w:szCs w:val="24"/>
        </w:rPr>
        <w:t>Czikraiová</w:t>
      </w:r>
      <w:proofErr w:type="spellEnd"/>
      <w:r>
        <w:rPr>
          <w:szCs w:val="24"/>
        </w:rPr>
        <w:t xml:space="preserve"> - ředitelka ZUŠ</w:t>
      </w:r>
      <w:r>
        <w:rPr>
          <w:szCs w:val="24"/>
        </w:rPr>
        <w:tab/>
      </w:r>
      <w:r>
        <w:rPr>
          <w:szCs w:val="24"/>
        </w:rPr>
        <w:lastRenderedPageBreak/>
        <w:tab/>
      </w:r>
      <w:r>
        <w:rPr>
          <w:szCs w:val="24"/>
        </w:rPr>
        <w:tab/>
      </w:r>
      <w:r>
        <w:rPr>
          <w:szCs w:val="24"/>
        </w:rPr>
        <w:tab/>
      </w:r>
      <w:r>
        <w:rPr>
          <w:szCs w:val="24"/>
        </w:rPr>
        <w:tab/>
      </w:r>
    </w:p>
    <w:sectPr w:rsidR="004C0E8C" w:rsidSect="00A44EC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color w:val="auto"/>
      </w:rPr>
    </w:lvl>
  </w:abstractNum>
  <w:abstractNum w:abstractNumId="1">
    <w:nsid w:val="00000002"/>
    <w:multiLevelType w:val="singleLevel"/>
    <w:tmpl w:val="00000002"/>
    <w:name w:val="WW8Num2"/>
    <w:lvl w:ilvl="0">
      <w:start w:val="1"/>
      <w:numFmt w:val="lowerLetter"/>
      <w:lvlText w:val="%1)"/>
      <w:lvlJc w:val="left"/>
      <w:pPr>
        <w:tabs>
          <w:tab w:val="num" w:pos="900"/>
        </w:tabs>
        <w:ind w:left="900" w:hanging="360"/>
      </w:pPr>
    </w:lvl>
  </w:abstractNum>
  <w:abstractNum w:abstractNumId="2">
    <w:nsid w:val="00000003"/>
    <w:multiLevelType w:val="singleLevel"/>
    <w:tmpl w:val="00000003"/>
    <w:name w:val="WW8Num3"/>
    <w:lvl w:ilvl="0">
      <w:start w:val="5"/>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7">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1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1">
    <w:nsid w:val="0000000C"/>
    <w:multiLevelType w:val="singleLevel"/>
    <w:tmpl w:val="0000000C"/>
    <w:name w:val="WW8Num12"/>
    <w:lvl w:ilvl="0">
      <w:start w:val="1"/>
      <w:numFmt w:val="bullet"/>
      <w:lvlText w:val="§"/>
      <w:lvlJc w:val="left"/>
      <w:pPr>
        <w:tabs>
          <w:tab w:val="num" w:pos="1080"/>
        </w:tabs>
        <w:ind w:left="1080" w:hanging="360"/>
      </w:pPr>
      <w:rPr>
        <w:rFonts w:ascii="Wingdings" w:hAnsi="Wingdings"/>
      </w:r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nsid w:val="0000000E"/>
    <w:multiLevelType w:val="multilevel"/>
    <w:tmpl w:val="0000000E"/>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pStyle w:val="Nadpis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4ECE"/>
    <w:rsid w:val="004C0E8C"/>
    <w:rsid w:val="007057CE"/>
    <w:rsid w:val="007E027B"/>
    <w:rsid w:val="00830611"/>
    <w:rsid w:val="009774A4"/>
    <w:rsid w:val="009D451E"/>
    <w:rsid w:val="00A44ECE"/>
    <w:rsid w:val="00C643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4ECE"/>
    <w:pPr>
      <w:widowControl w:val="0"/>
      <w:suppressAutoHyphens/>
      <w:spacing w:after="0" w:line="240" w:lineRule="auto"/>
    </w:pPr>
    <w:rPr>
      <w:rFonts w:ascii="Times New Roman" w:eastAsia="Lucida Sans Unicode" w:hAnsi="Times New Roman" w:cs="Times New Roman"/>
      <w:sz w:val="24"/>
      <w:szCs w:val="20"/>
    </w:rPr>
  </w:style>
  <w:style w:type="paragraph" w:styleId="Nadpis1">
    <w:name w:val="heading 1"/>
    <w:basedOn w:val="Normln"/>
    <w:next w:val="Normln"/>
    <w:link w:val="Nadpis1Char"/>
    <w:qFormat/>
    <w:rsid w:val="00A44ECE"/>
    <w:pPr>
      <w:keepNext/>
      <w:outlineLvl w:val="0"/>
    </w:pPr>
    <w:rPr>
      <w:szCs w:val="24"/>
    </w:rPr>
  </w:style>
  <w:style w:type="paragraph" w:styleId="Nadpis2">
    <w:name w:val="heading 2"/>
    <w:basedOn w:val="Normln"/>
    <w:next w:val="Normln"/>
    <w:link w:val="Nadpis2Char"/>
    <w:qFormat/>
    <w:rsid w:val="00A44ECE"/>
    <w:pPr>
      <w:keepNext/>
      <w:jc w:val="center"/>
      <w:outlineLvl w:val="1"/>
    </w:pPr>
    <w:rPr>
      <w:b/>
      <w:bCs/>
      <w:sz w:val="28"/>
      <w:szCs w:val="28"/>
    </w:rPr>
  </w:style>
  <w:style w:type="paragraph" w:styleId="Nadpis3">
    <w:name w:val="heading 3"/>
    <w:basedOn w:val="Normln"/>
    <w:next w:val="Normln"/>
    <w:link w:val="Nadpis3Char"/>
    <w:qFormat/>
    <w:rsid w:val="00A44ECE"/>
    <w:pPr>
      <w:keepNext/>
      <w:numPr>
        <w:ilvl w:val="2"/>
        <w:numId w:val="14"/>
      </w:numPr>
      <w:outlineLvl w:val="2"/>
    </w:pPr>
    <w:rPr>
      <w:szCs w:val="24"/>
      <w:u w:val="single"/>
    </w:rPr>
  </w:style>
  <w:style w:type="paragraph" w:styleId="Nadpis4">
    <w:name w:val="heading 4"/>
    <w:basedOn w:val="Normln"/>
    <w:next w:val="Normln"/>
    <w:link w:val="Nadpis4Char"/>
    <w:qFormat/>
    <w:rsid w:val="00A44ECE"/>
    <w:pPr>
      <w:keepNext/>
      <w:numPr>
        <w:ilvl w:val="3"/>
        <w:numId w:val="14"/>
      </w:numPr>
      <w:outlineLvl w:val="3"/>
    </w:pPr>
    <w:rPr>
      <w:b/>
      <w:bCs/>
      <w:szCs w:val="24"/>
      <w:u w:val="single"/>
    </w:rPr>
  </w:style>
  <w:style w:type="paragraph" w:styleId="Nadpis5">
    <w:name w:val="heading 5"/>
    <w:basedOn w:val="Normln"/>
    <w:next w:val="Normln"/>
    <w:link w:val="Nadpis5Char"/>
    <w:qFormat/>
    <w:rsid w:val="00A44ECE"/>
    <w:pPr>
      <w:keepNext/>
      <w:jc w:val="center"/>
      <w:outlineLvl w:val="4"/>
    </w:pPr>
    <w:rPr>
      <w:b/>
      <w:bCs/>
      <w:sz w:val="26"/>
      <w:szCs w:val="26"/>
    </w:rPr>
  </w:style>
  <w:style w:type="paragraph" w:styleId="Nadpis6">
    <w:name w:val="heading 6"/>
    <w:basedOn w:val="Normln"/>
    <w:next w:val="Normln"/>
    <w:link w:val="Nadpis6Char"/>
    <w:qFormat/>
    <w:rsid w:val="00A44ECE"/>
    <w:pPr>
      <w:keepNext/>
      <w:jc w:val="both"/>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44ECE"/>
    <w:rPr>
      <w:rFonts w:ascii="Times New Roman" w:eastAsia="Lucida Sans Unicode" w:hAnsi="Times New Roman" w:cs="Times New Roman"/>
      <w:sz w:val="24"/>
      <w:szCs w:val="24"/>
    </w:rPr>
  </w:style>
  <w:style w:type="character" w:customStyle="1" w:styleId="Nadpis2Char">
    <w:name w:val="Nadpis 2 Char"/>
    <w:basedOn w:val="Standardnpsmoodstavce"/>
    <w:link w:val="Nadpis2"/>
    <w:rsid w:val="00A44ECE"/>
    <w:rPr>
      <w:rFonts w:ascii="Times New Roman" w:eastAsia="Lucida Sans Unicode" w:hAnsi="Times New Roman" w:cs="Times New Roman"/>
      <w:b/>
      <w:bCs/>
      <w:sz w:val="28"/>
      <w:szCs w:val="28"/>
    </w:rPr>
  </w:style>
  <w:style w:type="character" w:customStyle="1" w:styleId="Nadpis3Char">
    <w:name w:val="Nadpis 3 Char"/>
    <w:basedOn w:val="Standardnpsmoodstavce"/>
    <w:link w:val="Nadpis3"/>
    <w:rsid w:val="00A44ECE"/>
    <w:rPr>
      <w:rFonts w:ascii="Times New Roman" w:eastAsia="Lucida Sans Unicode" w:hAnsi="Times New Roman" w:cs="Times New Roman"/>
      <w:sz w:val="24"/>
      <w:szCs w:val="24"/>
      <w:u w:val="single"/>
    </w:rPr>
  </w:style>
  <w:style w:type="character" w:customStyle="1" w:styleId="Nadpis4Char">
    <w:name w:val="Nadpis 4 Char"/>
    <w:basedOn w:val="Standardnpsmoodstavce"/>
    <w:link w:val="Nadpis4"/>
    <w:rsid w:val="00A44ECE"/>
    <w:rPr>
      <w:rFonts w:ascii="Times New Roman" w:eastAsia="Lucida Sans Unicode" w:hAnsi="Times New Roman" w:cs="Times New Roman"/>
      <w:b/>
      <w:bCs/>
      <w:sz w:val="24"/>
      <w:szCs w:val="24"/>
      <w:u w:val="single"/>
    </w:rPr>
  </w:style>
  <w:style w:type="character" w:customStyle="1" w:styleId="Nadpis5Char">
    <w:name w:val="Nadpis 5 Char"/>
    <w:basedOn w:val="Standardnpsmoodstavce"/>
    <w:link w:val="Nadpis5"/>
    <w:rsid w:val="00A44ECE"/>
    <w:rPr>
      <w:rFonts w:ascii="Times New Roman" w:eastAsia="Lucida Sans Unicode" w:hAnsi="Times New Roman" w:cs="Times New Roman"/>
      <w:b/>
      <w:bCs/>
      <w:sz w:val="26"/>
      <w:szCs w:val="26"/>
    </w:rPr>
  </w:style>
  <w:style w:type="character" w:customStyle="1" w:styleId="Nadpis6Char">
    <w:name w:val="Nadpis 6 Char"/>
    <w:basedOn w:val="Standardnpsmoodstavce"/>
    <w:link w:val="Nadpis6"/>
    <w:rsid w:val="00A44ECE"/>
    <w:rPr>
      <w:rFonts w:ascii="Times New Roman" w:eastAsia="Lucida Sans Unicode" w:hAnsi="Times New Roman" w:cs="Times New Roman"/>
      <w:sz w:val="24"/>
      <w:szCs w:val="20"/>
    </w:rPr>
  </w:style>
  <w:style w:type="paragraph" w:styleId="Zkladntext">
    <w:name w:val="Body Text"/>
    <w:basedOn w:val="Normln"/>
    <w:link w:val="ZkladntextChar"/>
    <w:semiHidden/>
    <w:rsid w:val="00A44ECE"/>
    <w:pPr>
      <w:spacing w:after="120"/>
    </w:pPr>
  </w:style>
  <w:style w:type="character" w:customStyle="1" w:styleId="ZkladntextChar">
    <w:name w:val="Základní text Char"/>
    <w:basedOn w:val="Standardnpsmoodstavce"/>
    <w:link w:val="Zkladntext"/>
    <w:semiHidden/>
    <w:rsid w:val="00A44ECE"/>
    <w:rPr>
      <w:rFonts w:ascii="Times New Roman" w:eastAsia="Lucida Sans Unicode" w:hAnsi="Times New Roman" w:cs="Times New Roman"/>
      <w:sz w:val="24"/>
      <w:szCs w:val="20"/>
    </w:rPr>
  </w:style>
  <w:style w:type="paragraph" w:customStyle="1" w:styleId="WW-Zkladntext2">
    <w:name w:val="WW-Základní text 2"/>
    <w:basedOn w:val="Normln"/>
    <w:rsid w:val="00A44ECE"/>
    <w:pPr>
      <w:jc w:val="center"/>
    </w:pPr>
    <w:rPr>
      <w:b/>
      <w:bCs/>
      <w:szCs w:val="24"/>
    </w:rPr>
  </w:style>
  <w:style w:type="paragraph" w:styleId="Zkladntextodsazen">
    <w:name w:val="Body Text Indent"/>
    <w:basedOn w:val="Normln"/>
    <w:link w:val="ZkladntextodsazenChar"/>
    <w:semiHidden/>
    <w:rsid w:val="00A44ECE"/>
    <w:pPr>
      <w:spacing w:after="120"/>
      <w:ind w:left="283"/>
    </w:pPr>
  </w:style>
  <w:style w:type="character" w:customStyle="1" w:styleId="ZkladntextodsazenChar">
    <w:name w:val="Základní text odsazený Char"/>
    <w:basedOn w:val="Standardnpsmoodstavce"/>
    <w:link w:val="Zkladntextodsazen"/>
    <w:semiHidden/>
    <w:rsid w:val="00A44ECE"/>
    <w:rPr>
      <w:rFonts w:ascii="Times New Roman" w:eastAsia="Lucida Sans Unicode" w:hAnsi="Times New Roman" w:cs="Times New Roman"/>
      <w:sz w:val="24"/>
      <w:szCs w:val="20"/>
    </w:rPr>
  </w:style>
  <w:style w:type="paragraph" w:customStyle="1" w:styleId="WW-Zkladntext3">
    <w:name w:val="WW-Základní text 3"/>
    <w:basedOn w:val="Normln"/>
    <w:rsid w:val="00A44ECE"/>
    <w:pPr>
      <w:jc w:val="center"/>
    </w:pPr>
    <w:rPr>
      <w:b/>
      <w:bCs/>
      <w:sz w:val="26"/>
      <w:szCs w:val="26"/>
    </w:rPr>
  </w:style>
  <w:style w:type="paragraph" w:customStyle="1" w:styleId="WW-Podpise-mailu">
    <w:name w:val="WW-Podpis e-mailu"/>
    <w:basedOn w:val="Normln"/>
    <w:rsid w:val="00A44ECE"/>
    <w:rPr>
      <w:szCs w:val="24"/>
    </w:rPr>
  </w:style>
  <w:style w:type="paragraph" w:customStyle="1" w:styleId="WW-Zkladntextodsazen2">
    <w:name w:val="WW-Základní text odsazený 2"/>
    <w:basedOn w:val="Normln"/>
    <w:rsid w:val="00A44ECE"/>
    <w:pPr>
      <w:ind w:left="357" w:hanging="357"/>
      <w:jc w:val="both"/>
    </w:pPr>
    <w:rPr>
      <w:szCs w:val="24"/>
    </w:rPr>
  </w:style>
  <w:style w:type="character" w:styleId="Hypertextovodkaz">
    <w:name w:val="Hyperlink"/>
    <w:basedOn w:val="Standardnpsmoodstavce"/>
    <w:uiPriority w:val="99"/>
    <w:unhideWhenUsed/>
    <w:rsid w:val="00A44EC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sbenatky@seznam.cz" TargetMode="External"/><Relationship Id="rId3" Type="http://schemas.openxmlformats.org/officeDocument/2006/relationships/styles" Target="styles.xml"/><Relationship Id="rId7" Type="http://schemas.openxmlformats.org/officeDocument/2006/relationships/hyperlink" Target="mailto:zusbenatky@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usbenatky@seznam.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8D1DD-EE81-448A-976C-959C11D7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4239</Words>
  <Characters>25011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5</cp:revision>
  <cp:lastPrinted>2021-10-07T10:20:00Z</cp:lastPrinted>
  <dcterms:created xsi:type="dcterms:W3CDTF">2019-11-07T07:20:00Z</dcterms:created>
  <dcterms:modified xsi:type="dcterms:W3CDTF">2021-10-07T10:22:00Z</dcterms:modified>
</cp:coreProperties>
</file>